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535B" w:rsidRDefault="001A535B" w:rsidP="00F546C6">
      <w:pPr>
        <w:autoSpaceDE w:val="0"/>
        <w:rPr>
          <w:rFonts w:ascii="DejaVu Serif" w:eastAsia="Verdana" w:hAnsi="DejaVu Serif" w:cs="Verdana"/>
          <w:b/>
          <w:bCs/>
          <w:sz w:val="22"/>
          <w:szCs w:val="22"/>
        </w:rPr>
      </w:pPr>
    </w:p>
    <w:p w:rsidR="001A535B" w:rsidRDefault="001A535B" w:rsidP="001A535B">
      <w:pPr>
        <w:autoSpaceDE w:val="0"/>
        <w:ind w:left="360"/>
        <w:rPr>
          <w:rFonts w:ascii="DejaVu Serif" w:eastAsia="Verdana" w:hAnsi="DejaVu Serif" w:cs="Verdana"/>
          <w:b/>
          <w:bCs/>
          <w:sz w:val="22"/>
          <w:szCs w:val="22"/>
        </w:rPr>
      </w:pPr>
    </w:p>
    <w:p w:rsidR="001A535B" w:rsidRDefault="00EB1A9C" w:rsidP="001A535B">
      <w:pPr>
        <w:autoSpaceDE w:val="0"/>
        <w:ind w:left="360"/>
        <w:rPr>
          <w:rFonts w:ascii="DejaVu Serif" w:eastAsia="Verdana" w:hAnsi="DejaVu Serif" w:cs="Verdana"/>
          <w:b/>
          <w:bCs/>
          <w:sz w:val="22"/>
          <w:szCs w:val="22"/>
        </w:rPr>
      </w:pPr>
      <w:r>
        <w:rPr>
          <w:rFonts w:ascii="DejaVu Serif" w:eastAsia="Verdana" w:hAnsi="DejaVu Serif" w:cs="Verdana"/>
          <w:b/>
          <w:bCs/>
          <w:noProof/>
          <w:sz w:val="22"/>
          <w:szCs w:val="22"/>
        </w:rPr>
        <w:pict>
          <v:rect id="Rectángulo 1" o:spid="_x0000_s1061" style="position:absolute;left:0;text-align:left;margin-left:-23.15pt;margin-top:29.85pt;width:584.6pt;height:108pt;z-index:251662848;visibility:visible" wrapcoords="-55 -300 -55 21600 21655 21600 21655 -300 -55 -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" fillcolor="#bfbfbf [2412]" strokecolor="#943634 [2405]" strokeweight="2.25pt">
            <v:fill color2="#fde9d9 [665]"/>
            <v:shadow type="perspective" color="#974706 [1609]" opacity=".5" offset="1pt" offset2="-3pt"/>
            <v:textbox style="mso-next-textbox:#Rectángulo 1">
              <w:txbxContent>
                <w:p w:rsidR="001A535B" w:rsidRPr="00974E3D" w:rsidRDefault="001A535B" w:rsidP="001C3FAD">
                  <w:pPr>
                    <w:rPr>
                      <w:rFonts w:ascii="Arial" w:hAnsi="Arial"/>
                      <w:b/>
                      <w:color w:val="943634" w:themeColor="accent2" w:themeShade="BF"/>
                      <w:sz w:val="36"/>
                      <w:szCs w:val="36"/>
                    </w:rPr>
                  </w:pPr>
                  <w:r w:rsidRPr="00974E3D">
                    <w:rPr>
                      <w:color w:val="943634" w:themeColor="accent2" w:themeShade="BF"/>
                    </w:rPr>
                    <w:t xml:space="preserve">                                                             </w:t>
                  </w:r>
                </w:p>
                <w:p w:rsidR="001A535B" w:rsidRDefault="00762173" w:rsidP="001B43EE">
                  <w:pPr>
                    <w:spacing w:line="276" w:lineRule="auto"/>
                    <w:ind w:left="2410"/>
                    <w:rPr>
                      <w:rFonts w:ascii="DejaVu Serif" w:hAnsi="DejaVu Serif"/>
                      <w:b/>
                      <w:bCs/>
                      <w:color w:val="943634" w:themeColor="accent2" w:themeShade="BF"/>
                      <w:sz w:val="22"/>
                      <w:szCs w:val="22"/>
                    </w:rPr>
                  </w:pPr>
                  <w:r>
                    <w:rPr>
                      <w:rFonts w:ascii="DejaVu Serif" w:hAnsi="DejaVu Serif"/>
                      <w:b/>
                      <w:bCs/>
                      <w:color w:val="943634" w:themeColor="accent2" w:themeShade="BF"/>
                      <w:sz w:val="22"/>
                      <w:szCs w:val="22"/>
                    </w:rPr>
                    <w:t>Mana Moustafa</w:t>
                  </w:r>
                  <w:r w:rsidR="001A535B" w:rsidRPr="00974E3D">
                    <w:rPr>
                      <w:rFonts w:ascii="DejaVu Serif" w:hAnsi="DejaVu Serif"/>
                      <w:b/>
                      <w:bCs/>
                      <w:color w:val="943634" w:themeColor="accent2" w:themeShade="BF"/>
                      <w:sz w:val="22"/>
                      <w:szCs w:val="22"/>
                    </w:rPr>
                    <w:t xml:space="preserve">  </w:t>
                  </w:r>
                </w:p>
                <w:p w:rsidR="00F430D8" w:rsidRPr="00F430D8" w:rsidRDefault="00F430D8" w:rsidP="001B43EE">
                  <w:pPr>
                    <w:spacing w:line="276" w:lineRule="auto"/>
                    <w:ind w:left="2410"/>
                    <w:rPr>
                      <w:rFonts w:ascii="Arial" w:hAnsi="Arial"/>
                      <w:color w:val="943634" w:themeColor="accent2" w:themeShade="BF"/>
                      <w:sz w:val="36"/>
                      <w:szCs w:val="36"/>
                    </w:rPr>
                  </w:pPr>
                  <w:r w:rsidRPr="00F430D8">
                    <w:rPr>
                      <w:rFonts w:ascii="DejaVu Serif" w:hAnsi="DejaVu Serif"/>
                      <w:color w:val="943634" w:themeColor="accent2" w:themeShade="BF"/>
                      <w:sz w:val="22"/>
                      <w:szCs w:val="22"/>
                    </w:rPr>
                    <w:t>Né</w:t>
                  </w:r>
                  <w:r w:rsidR="005E2B2C">
                    <w:rPr>
                      <w:rFonts w:ascii="DejaVu Serif" w:hAnsi="DejaVu Serif"/>
                      <w:color w:val="943634" w:themeColor="accent2" w:themeShade="BF"/>
                      <w:sz w:val="22"/>
                      <w:szCs w:val="22"/>
                    </w:rPr>
                    <w:t xml:space="preserve"> le</w:t>
                  </w:r>
                  <w:r w:rsidRPr="00F430D8">
                    <w:rPr>
                      <w:rFonts w:ascii="DejaVu Serif" w:hAnsi="DejaVu Serif"/>
                      <w:color w:val="943634" w:themeColor="accent2" w:themeShade="BF"/>
                      <w:sz w:val="22"/>
                      <w:szCs w:val="22"/>
                    </w:rPr>
                    <w:t> :01/09/1991</w:t>
                  </w:r>
                </w:p>
                <w:p w:rsidR="001A535B" w:rsidRPr="00974E3D" w:rsidRDefault="00F430D8" w:rsidP="001B43EE">
                  <w:pPr>
                    <w:spacing w:line="276" w:lineRule="auto"/>
                    <w:ind w:left="2410"/>
                    <w:rPr>
                      <w:rFonts w:ascii="DejaVu Serif" w:hAnsi="DejaVu Serif"/>
                      <w:color w:val="943634" w:themeColor="accent2" w:themeShade="BF"/>
                      <w:sz w:val="22"/>
                      <w:szCs w:val="22"/>
                    </w:rPr>
                  </w:pPr>
                  <w:r>
                    <w:rPr>
                      <w:rFonts w:ascii="DejaVu Serif" w:hAnsi="DejaVu Serif"/>
                      <w:color w:val="943634" w:themeColor="accent2" w:themeShade="BF"/>
                      <w:sz w:val="22"/>
                      <w:szCs w:val="22"/>
                    </w:rPr>
                    <w:t xml:space="preserve">Célibataire </w:t>
                  </w:r>
                </w:p>
                <w:p w:rsidR="001A535B" w:rsidRDefault="001E2AF8" w:rsidP="001B43EE">
                  <w:pPr>
                    <w:spacing w:line="276" w:lineRule="auto"/>
                    <w:rPr>
                      <w:rFonts w:ascii="DejaVu Serif" w:hAnsi="DejaVu Serif"/>
                      <w:color w:val="943634" w:themeColor="accent2" w:themeShade="BF"/>
                      <w:sz w:val="22"/>
                      <w:szCs w:val="22"/>
                    </w:rPr>
                  </w:pPr>
                  <w:r>
                    <w:rPr>
                      <w:rFonts w:ascii="DejaVu Serif" w:hAnsi="DejaVu Serif"/>
                      <w:color w:val="943634" w:themeColor="accent2" w:themeShade="BF"/>
                      <w:sz w:val="22"/>
                      <w:szCs w:val="22"/>
                    </w:rPr>
                    <w:t xml:space="preserve">                                </w:t>
                  </w:r>
                  <w:r w:rsidR="00762173">
                    <w:rPr>
                      <w:rFonts w:ascii="DejaVu Serif" w:hAnsi="DejaVu Serif"/>
                      <w:color w:val="943634" w:themeColor="accent2" w:themeShade="BF"/>
                      <w:sz w:val="22"/>
                      <w:szCs w:val="22"/>
                    </w:rPr>
                    <w:t xml:space="preserve">            14 colonel Lotfi -Ain youcef -</w:t>
                  </w:r>
                  <w:r w:rsidR="00AC4E69">
                    <w:rPr>
                      <w:rFonts w:ascii="DejaVu Serif" w:hAnsi="DejaVu Serif"/>
                      <w:color w:val="943634" w:themeColor="accent2" w:themeShade="BF"/>
                      <w:sz w:val="22"/>
                      <w:szCs w:val="22"/>
                    </w:rPr>
                    <w:t>Tlemcen, 13013</w:t>
                  </w:r>
                  <w:r w:rsidR="001A535B" w:rsidRPr="00974E3D">
                    <w:rPr>
                      <w:rFonts w:ascii="DejaVu Serif" w:hAnsi="DejaVu Serif"/>
                      <w:color w:val="943634" w:themeColor="accent2" w:themeShade="BF"/>
                      <w:sz w:val="22"/>
                      <w:szCs w:val="22"/>
                    </w:rPr>
                    <w:t xml:space="preserve">,  Algérie.  </w:t>
                  </w:r>
                </w:p>
                <w:p w:rsidR="00EF5337" w:rsidRPr="00974E3D" w:rsidRDefault="002C28E8" w:rsidP="001B43EE">
                  <w:pPr>
                    <w:spacing w:line="276" w:lineRule="auto"/>
                    <w:ind w:left="2410"/>
                    <w:rPr>
                      <w:rFonts w:ascii="DejaVu Serif" w:hAnsi="DejaVu Serif"/>
                      <w:color w:val="943634" w:themeColor="accent2" w:themeShade="BF"/>
                      <w:sz w:val="22"/>
                      <w:szCs w:val="22"/>
                    </w:rPr>
                  </w:pPr>
                  <w:r>
                    <w:rPr>
                      <w:rFonts w:ascii="DejaVu Serif" w:hAnsi="DejaVu Serif"/>
                      <w:color w:val="943634" w:themeColor="accent2" w:themeShade="BF"/>
                      <w:sz w:val="22"/>
                      <w:szCs w:val="22"/>
                    </w:rPr>
                    <w:t>Tél : +213(0)5 42 68 53 78</w:t>
                  </w:r>
                </w:p>
                <w:p w:rsidR="001A535B" w:rsidRPr="00974E3D" w:rsidRDefault="001A535B" w:rsidP="004427C9">
                  <w:pPr>
                    <w:rPr>
                      <w:rFonts w:ascii="DejaVu Serif" w:hAnsi="DejaVu Serif"/>
                      <w:color w:val="943634" w:themeColor="accent2" w:themeShade="BF"/>
                      <w:sz w:val="22"/>
                      <w:szCs w:val="22"/>
                    </w:rPr>
                  </w:pPr>
                </w:p>
                <w:p w:rsidR="001A535B" w:rsidRPr="00974E3D" w:rsidRDefault="001A535B" w:rsidP="001E2AF8">
                  <w:pPr>
                    <w:ind w:left="2410"/>
                    <w:rPr>
                      <w:color w:val="943634" w:themeColor="accent2" w:themeShade="BF"/>
                    </w:rPr>
                  </w:pPr>
                  <w:r w:rsidRPr="00974E3D">
                    <w:rPr>
                      <w:rFonts w:ascii="DejaVu Serif" w:hAnsi="DejaVu Serif"/>
                      <w:color w:val="943634" w:themeColor="accent2" w:themeShade="BF"/>
                      <w:sz w:val="22"/>
                      <w:szCs w:val="22"/>
                    </w:rPr>
                    <w:t xml:space="preserve">E-mail : </w:t>
                  </w:r>
                  <w:hyperlink r:id="rId8" w:history="1">
                    <w:r w:rsidR="00762173" w:rsidRPr="005F0DC6">
                      <w:rPr>
                        <w:rStyle w:val="Lienhypertexte"/>
                        <w:b/>
                        <w:bCs/>
                      </w:rPr>
                      <w:t>Musta-13tlm@outlook.fr</w:t>
                    </w:r>
                  </w:hyperlink>
                </w:p>
                <w:p w:rsidR="001A535B" w:rsidRPr="00974E3D" w:rsidRDefault="001A535B" w:rsidP="001A535B">
                  <w:pPr>
                    <w:rPr>
                      <w:color w:val="943634" w:themeColor="accent2" w:themeShade="BF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DejaVu Serif" w:eastAsia="Verdana" w:hAnsi="DejaVu Serif" w:cs="Verdana"/>
          <w:b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3" o:spid="_x0000_s1060" type="#_x0000_t202" style="position:absolute;left:0;text-align:left;margin-left:16.6pt;margin-top:-29.7pt;width:459.1pt;height:79.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" stroked="f" strokeweight=".5pt">
            <v:textbox style="mso-next-textbox:#Zone de texte 23">
              <w:txbxContent>
                <w:p w:rsidR="001A535B" w:rsidRDefault="001A535B" w:rsidP="001A535B">
                  <w:r>
                    <w:rPr>
                      <w:noProof/>
                    </w:rPr>
                    <w:drawing>
                      <wp:inline distT="0" distB="0" distL="0" distR="0">
                        <wp:extent cx="8954332" cy="1783080"/>
                        <wp:effectExtent l="19050" t="0" r="0" b="0"/>
                        <wp:docPr id="4" name="Image 11" descr="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1" descr="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4332" cy="1783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C3FAD" w:rsidRPr="00F546C6" w:rsidRDefault="00762173" w:rsidP="00F546C6">
      <w:pPr>
        <w:rPr>
          <w:rFonts w:ascii="DejaVu Serif" w:eastAsia="Verdana" w:hAnsi="DejaVu Serif" w:cs="Verdana"/>
          <w:sz w:val="22"/>
          <w:szCs w:val="22"/>
        </w:rPr>
      </w:pPr>
      <w:r>
        <w:rPr>
          <w:rFonts w:ascii="DejaVu Serif" w:eastAsia="Verdana" w:hAnsi="DejaVu Serif" w:cs="Verdana"/>
          <w:noProof/>
          <w:sz w:val="22"/>
          <w:szCs w:val="22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417195</wp:posOffset>
            </wp:positionV>
            <wp:extent cx="758190" cy="1010285"/>
            <wp:effectExtent l="95250" t="95250" r="99060" b="94615"/>
            <wp:wrapSquare wrapText="bothSides"/>
            <wp:docPr id="10" name="Image 1" descr="FAYZA 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YZA 04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1010285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2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EB1A9C">
        <w:rPr>
          <w:rFonts w:ascii="DejaVu Serif" w:eastAsia="Verdana" w:hAnsi="DejaVu Serif" w:cs="Verdana"/>
          <w:noProof/>
          <w:sz w:val="22"/>
          <w:szCs w:val="22"/>
        </w:rPr>
        <w:pict>
          <v:shape id="_x0000_s1063" type="#_x0000_t202" style="position:absolute;margin-left:336.3pt;margin-top:32.8pt;width:211.2pt;height:74.35pt;z-index:251666944;mso-position-horizontal-relative:text;mso-position-vertical-relative:text" filled="f" stroked="f">
            <v:textbox style="mso-next-textbox:#_x0000_s1063">
              <w:txbxContent>
                <w:p w:rsidR="001C3FAD" w:rsidRPr="005410A0" w:rsidRDefault="005410A0" w:rsidP="001C3FAD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5410A0">
                    <w:rPr>
                      <w:rFonts w:ascii="Algerian" w:eastAsia="CAAAAA+DejaVuSans-Bold" w:hAnsi="Algerian" w:cs="CAAAAA+DejaVuSans-Bold"/>
                      <w:color w:val="000000" w:themeColor="text1"/>
                      <w:sz w:val="28"/>
                      <w:szCs w:val="28"/>
                    </w:rPr>
                    <w:t xml:space="preserve">INGENIEUR EN  </w:t>
                  </w:r>
                  <w:r w:rsidR="004319A8" w:rsidRPr="005410A0">
                    <w:rPr>
                      <w:rFonts w:ascii="Algerian" w:eastAsia="CAAAAA+DejaVuSans-Bold" w:hAnsi="Algerian" w:cs="CAAAAA+DejaVuSans-Bold"/>
                      <w:color w:val="000000" w:themeColor="text1"/>
                      <w:sz w:val="28"/>
                      <w:szCs w:val="28"/>
                    </w:rPr>
                    <w:t>Génie</w:t>
                  </w:r>
                  <w:r w:rsidRPr="005410A0">
                    <w:rPr>
                      <w:rFonts w:ascii="Algerian" w:eastAsia="CAAAAA+DejaVuSans-Bold" w:hAnsi="Algerian" w:cs="CAAAAA+DejaVuSans-Bold"/>
                      <w:color w:val="000000" w:themeColor="text1"/>
                      <w:sz w:val="28"/>
                      <w:szCs w:val="28"/>
                    </w:rPr>
                    <w:t xml:space="preserve"> mécanique</w:t>
                  </w:r>
                </w:p>
                <w:p w:rsidR="001C3FAD" w:rsidRPr="001C3FAD" w:rsidRDefault="001C3FAD" w:rsidP="001E2AF8">
                  <w:pPr>
                    <w:autoSpaceDE w:val="0"/>
                    <w:jc w:val="center"/>
                    <w:rPr>
                      <w:rFonts w:ascii="Algerian" w:eastAsia="CAAAAA+DejaVuSans-Bold" w:hAnsi="Algerian" w:cs="CAAAAA+DejaVuSans-Bold"/>
                      <w:color w:val="000000" w:themeColor="text1"/>
                      <w:sz w:val="20"/>
                      <w:szCs w:val="22"/>
                    </w:rPr>
                  </w:pPr>
                  <w:r w:rsidRPr="001C3FAD">
                    <w:rPr>
                      <w:rFonts w:ascii="Algerian" w:eastAsia="CAAAAA+DejaVuSans-Bold" w:hAnsi="Algerian" w:cs="CAAAAA+DejaVuSans-Bold"/>
                      <w:color w:val="000000" w:themeColor="text1"/>
                      <w:sz w:val="20"/>
                      <w:szCs w:val="22"/>
                    </w:rPr>
                    <w:t xml:space="preserve">Spécialité : </w:t>
                  </w:r>
                  <w:r w:rsidR="005410A0">
                    <w:rPr>
                      <w:rFonts w:ascii="Algerian" w:eastAsia="CAAAAA+DejaVuSans-Bold" w:hAnsi="Algerian" w:cs="CAAAAA+DejaVuSans-Bold"/>
                      <w:color w:val="000000" w:themeColor="text1"/>
                      <w:sz w:val="20"/>
                      <w:szCs w:val="22"/>
                    </w:rPr>
                    <w:t>génie thermique et énergie renouvelable</w:t>
                  </w:r>
                </w:p>
                <w:p w:rsidR="001C3FAD" w:rsidRPr="001C3FAD" w:rsidRDefault="001C3FAD" w:rsidP="001C3FAD">
                  <w:pPr>
                    <w:autoSpaceDE w:val="0"/>
                    <w:jc w:val="center"/>
                    <w:rPr>
                      <w:rFonts w:ascii="DejaVu Serif" w:eastAsia="CAAAAA+DejaVuSans-Bold" w:hAnsi="DejaVu Serif" w:cs="CAAAAA+DejaVuSans-Bold"/>
                      <w:b/>
                      <w:bCs/>
                      <w:sz w:val="20"/>
                      <w:szCs w:val="20"/>
                    </w:rPr>
                  </w:pPr>
                </w:p>
                <w:p w:rsidR="001C3FAD" w:rsidRPr="001C3FAD" w:rsidRDefault="001C3FAD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3B26EA" w:rsidRDefault="003B26EA" w:rsidP="001C3FAD">
      <w:pPr>
        <w:autoSpaceDE w:val="0"/>
        <w:rPr>
          <w:rFonts w:ascii="DejaVu Serif" w:eastAsia="BAAAAA+DejaVuSans" w:hAnsi="DejaVu Serif" w:cs="BAAAAA+DejaVuSans"/>
          <w:b/>
          <w:bCs/>
          <w:color w:val="0000FF"/>
          <w:sz w:val="22"/>
          <w:szCs w:val="22"/>
        </w:rPr>
      </w:pPr>
    </w:p>
    <w:p w:rsidR="001C3FAD" w:rsidRDefault="00EB1A9C" w:rsidP="001C3FAD">
      <w:pPr>
        <w:autoSpaceDE w:val="0"/>
        <w:rPr>
          <w:rFonts w:ascii="DejaVu Serif" w:eastAsia="BAAAAA+DejaVuSans" w:hAnsi="DejaVu Serif" w:cs="BAAAAA+DejaVuSans"/>
          <w:b/>
          <w:bCs/>
          <w:color w:val="0000FF"/>
          <w:sz w:val="22"/>
          <w:szCs w:val="22"/>
        </w:rPr>
      </w:pPr>
      <w:r>
        <w:rPr>
          <w:rFonts w:ascii="DejaVu Serif" w:eastAsia="BAAAAA+DejaVuSans" w:hAnsi="DejaVu Serif" w:cs="BAAAAA+DejaVuSans"/>
          <w:b/>
          <w:bCs/>
          <w:noProof/>
          <w:color w:val="0000FF"/>
          <w:sz w:val="22"/>
          <w:szCs w:val="22"/>
        </w:rPr>
        <w:pict>
          <v:group id="_x0000_s1081" style="position:absolute;margin-left:.1pt;margin-top:4.7pt;width:192.4pt;height:21.05pt;z-index:251679232;mso-wrap-distance-left:0;mso-wrap-distance-right:0" coordorigin="11,-289" coordsize="3552,420" o:regroupid="3">
            <o:lock v:ext="edit" text="t"/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82" type="#_x0000_t176" style="position:absolute;left:11;top:-289;width:3552;height:420;mso-wrap-style:none;v-text-anchor:middle" fillcolor="#bfbfbf [2412]" strokecolor="#943634 [2405]" strokeweight=".09mm">
              <v:fill color2="#f8f8f8"/>
              <v:stroke color2="#03f"/>
              <v:shadow on="t" color="black" opacity="32786f" offset="-1.9mm,-1.9mm"/>
            </v:shape>
            <v:shape id="_x0000_s1083" type="#_x0000_t202" style="position:absolute;left:138;top:-278;width:3290;height:390;v-text-anchor:middle" filled="f" strokecolor="#bfbfbf [2412]">
              <v:stroke joinstyle="round"/>
              <v:textbox style="mso-rotate-with-shape:t" inset="0,.49mm,0,0">
                <w:txbxContent>
                  <w:p w:rsidR="001C3FAD" w:rsidRPr="001C3FAD" w:rsidRDefault="001C3FAD" w:rsidP="001C3FAD">
                    <w:pPr>
                      <w:jc w:val="center"/>
                      <w:rPr>
                        <w:rFonts w:ascii="Lucida Sans Unicode" w:eastAsia="Times New Roman" w:hAnsi="Lucida Sans Unicode" w:cs="Lucida Sans Unicode"/>
                        <w:b/>
                        <w:bCs/>
                        <w:color w:val="BFBFBF" w:themeColor="background1" w:themeShade="BF"/>
                        <w:lang w:eastAsia="ar-SA"/>
                      </w:rPr>
                    </w:pPr>
                    <w:r w:rsidRPr="001C3FAD">
                      <w:rPr>
                        <w:rFonts w:ascii="Lucida Sans Unicode" w:eastAsia="Times New Roman" w:hAnsi="Lucida Sans Unicode" w:cs="Lucida Sans Unicode"/>
                        <w:b/>
                        <w:bCs/>
                        <w:color w:val="943634" w:themeColor="accent2" w:themeShade="BF"/>
                        <w:lang w:eastAsia="ar-SA"/>
                      </w:rPr>
                      <w:t>FORMATION</w:t>
                    </w:r>
                  </w:p>
                </w:txbxContent>
              </v:textbox>
            </v:shape>
          </v:group>
        </w:pict>
      </w:r>
    </w:p>
    <w:p w:rsidR="001C3FAD" w:rsidRDefault="00EB1A9C" w:rsidP="001C3FAD">
      <w:pPr>
        <w:autoSpaceDE w:val="0"/>
        <w:rPr>
          <w:rFonts w:ascii="DejaVu Serif" w:eastAsia="BAAAAA+DejaVuSans" w:hAnsi="DejaVu Serif" w:cs="BAAAAA+DejaVuSans"/>
          <w:b/>
          <w:bCs/>
          <w:color w:val="0000FF"/>
          <w:sz w:val="22"/>
          <w:szCs w:val="22"/>
        </w:rPr>
      </w:pPr>
      <w:r>
        <w:rPr>
          <w:rFonts w:ascii="DejaVu Serif" w:eastAsia="BAAAAA+DejaVuSans" w:hAnsi="DejaVu Serif" w:cs="BAAAAA+DejaVuSans"/>
          <w:b/>
          <w:bCs/>
          <w:noProof/>
          <w:color w:val="0000FF"/>
          <w:sz w:val="22"/>
          <w:szCs w:val="22"/>
        </w:rPr>
        <w:pict>
          <v:line id="_x0000_s1080" style="position:absolute;z-index:251678208" from="107.45pt,12.1pt" to="579.45pt,12.1pt" o:regroupid="3" strokecolor="#943634 [2405]" strokeweight=".53mm">
            <v:stroke color2="#03f" joinstyle="miter"/>
          </v:line>
        </w:pict>
      </w:r>
    </w:p>
    <w:p w:rsidR="001C3FAD" w:rsidRDefault="001C3FAD" w:rsidP="001C3FAD">
      <w:pPr>
        <w:tabs>
          <w:tab w:val="left" w:pos="2895"/>
        </w:tabs>
        <w:autoSpaceDE w:val="0"/>
        <w:rPr>
          <w:rFonts w:ascii="DejaVu Serif" w:eastAsia="BAAAAA+DejaVuSans" w:hAnsi="DejaVu Serif" w:cs="BAAAAA+DejaVuSans"/>
          <w:b/>
          <w:bCs/>
          <w:color w:val="0000FF"/>
          <w:sz w:val="22"/>
          <w:szCs w:val="22"/>
          <w:lang w:eastAsia="ar-SA"/>
        </w:rPr>
      </w:pPr>
    </w:p>
    <w:p w:rsidR="001C3FAD" w:rsidRPr="00886AEE" w:rsidRDefault="001C3FAD" w:rsidP="001E2AF8">
      <w:pPr>
        <w:tabs>
          <w:tab w:val="left" w:pos="2895"/>
        </w:tabs>
        <w:autoSpaceDE w:val="0"/>
        <w:rPr>
          <w:rFonts w:ascii="DejaVu Serif" w:eastAsia="BAAAAA+DejaVuSans" w:hAnsi="DejaVu Serif" w:cs="BAAAAA+DejaVuSans"/>
          <w:sz w:val="22"/>
          <w:szCs w:val="22"/>
          <w:lang w:eastAsia="ar-SA"/>
        </w:rPr>
      </w:pPr>
      <w:r w:rsidRPr="003076B8">
        <w:rPr>
          <w:rFonts w:ascii="DejaVu Serif" w:eastAsia="BAAAAA+DejaVuSans" w:hAnsi="DejaVu Serif" w:cs="BAAAAA+DejaVuSans"/>
          <w:b/>
          <w:bCs/>
          <w:color w:val="943634" w:themeColor="accent2" w:themeShade="BF"/>
          <w:sz w:val="22"/>
          <w:szCs w:val="22"/>
          <w:lang w:eastAsia="ar-SA"/>
        </w:rPr>
        <w:t>201</w:t>
      </w:r>
      <w:r w:rsidR="00663871">
        <w:rPr>
          <w:rFonts w:ascii="DejaVu Serif" w:eastAsia="BAAAAA+DejaVuSans" w:hAnsi="DejaVu Serif" w:cs="BAAAAA+DejaVuSans"/>
          <w:b/>
          <w:bCs/>
          <w:color w:val="943634" w:themeColor="accent2" w:themeShade="BF"/>
          <w:sz w:val="22"/>
          <w:szCs w:val="22"/>
          <w:lang w:eastAsia="ar-SA"/>
        </w:rPr>
        <w:t>5</w:t>
      </w:r>
      <w:r w:rsidRPr="003076B8">
        <w:rPr>
          <w:rFonts w:ascii="DejaVu Serif" w:eastAsia="BAAAAA+DejaVuSans" w:hAnsi="DejaVu Serif" w:cs="BAAAAA+DejaVuSans"/>
          <w:b/>
          <w:bCs/>
          <w:color w:val="943634" w:themeColor="accent2" w:themeShade="BF"/>
          <w:sz w:val="22"/>
          <w:szCs w:val="22"/>
          <w:lang w:eastAsia="ar-SA"/>
        </w:rPr>
        <w:t>/201</w:t>
      </w:r>
      <w:r w:rsidR="00663871">
        <w:rPr>
          <w:rFonts w:ascii="DejaVu Serif" w:eastAsia="BAAAAA+DejaVuSans" w:hAnsi="DejaVu Serif" w:cs="BAAAAA+DejaVuSans"/>
          <w:b/>
          <w:bCs/>
          <w:color w:val="943634" w:themeColor="accent2" w:themeShade="BF"/>
          <w:sz w:val="22"/>
          <w:szCs w:val="22"/>
          <w:lang w:eastAsia="ar-SA"/>
        </w:rPr>
        <w:t>6</w:t>
      </w:r>
      <w:r w:rsidRPr="003076B8">
        <w:rPr>
          <w:rFonts w:ascii="DejaVu Serif" w:eastAsia="BAAAAA+DejaVuSans" w:hAnsi="DejaVu Serif" w:cs="BAAAAA+DejaVuSans"/>
          <w:color w:val="943634" w:themeColor="accent2" w:themeShade="BF"/>
          <w:sz w:val="22"/>
          <w:szCs w:val="22"/>
          <w:lang w:eastAsia="ar-SA"/>
        </w:rPr>
        <w:t> :</w:t>
      </w:r>
      <w:r w:rsidRPr="00886AEE">
        <w:rPr>
          <w:rFonts w:ascii="DejaVu Serif" w:eastAsia="BAAAAA+DejaVuSans" w:hAnsi="DejaVu Serif" w:cs="BAAAAA+DejaVuSans"/>
          <w:sz w:val="22"/>
          <w:szCs w:val="22"/>
          <w:lang w:eastAsia="ar-SA"/>
        </w:rPr>
        <w:t xml:space="preserve"> </w:t>
      </w:r>
      <w:r w:rsidRPr="00886AEE">
        <w:rPr>
          <w:rFonts w:ascii="DejaVu Serif" w:eastAsia="BAAAAA+DejaVuSans" w:hAnsi="DejaVu Serif" w:cs="BAAAAA+DejaVuSans"/>
          <w:b/>
          <w:bCs/>
          <w:sz w:val="22"/>
          <w:szCs w:val="22"/>
          <w:lang w:eastAsia="ar-SA"/>
        </w:rPr>
        <w:t>M</w:t>
      </w:r>
      <w:r>
        <w:rPr>
          <w:rFonts w:ascii="DejaVu Serif" w:eastAsia="BAAAAA+DejaVuSans" w:hAnsi="DejaVu Serif" w:cs="BAAAAA+DejaVuSans"/>
          <w:b/>
          <w:bCs/>
          <w:sz w:val="22"/>
          <w:szCs w:val="22"/>
          <w:lang w:eastAsia="ar-SA"/>
        </w:rPr>
        <w:t>aster 2</w:t>
      </w:r>
      <w:r w:rsidR="00663871">
        <w:rPr>
          <w:rFonts w:ascii="DejaVu Serif" w:eastAsia="BAAAAA+DejaVuSans" w:hAnsi="DejaVu Serif" w:cs="BAAAAA+DejaVuSans"/>
          <w:sz w:val="22"/>
          <w:szCs w:val="22"/>
          <w:lang w:eastAsia="ar-SA"/>
        </w:rPr>
        <w:t xml:space="preserve"> Géni</w:t>
      </w:r>
      <w:r w:rsidR="00762173">
        <w:rPr>
          <w:rFonts w:ascii="DejaVu Serif" w:eastAsia="BAAAAA+DejaVuSans" w:hAnsi="DejaVu Serif" w:cs="BAAAAA+DejaVuSans"/>
          <w:sz w:val="22"/>
          <w:szCs w:val="22"/>
          <w:lang w:eastAsia="ar-SA"/>
        </w:rPr>
        <w:t>e</w:t>
      </w:r>
      <w:r w:rsidR="00663871">
        <w:rPr>
          <w:rFonts w:ascii="DejaVu Serif" w:eastAsia="BAAAAA+DejaVuSans" w:hAnsi="DejaVu Serif" w:cs="BAAAAA+DejaVuSans"/>
          <w:sz w:val="22"/>
          <w:szCs w:val="22"/>
          <w:lang w:eastAsia="ar-SA"/>
        </w:rPr>
        <w:t xml:space="preserve"> mécanique</w:t>
      </w:r>
      <w:r>
        <w:rPr>
          <w:rFonts w:ascii="DejaVu Serif" w:eastAsia="BAAAAA+DejaVuSans" w:hAnsi="DejaVu Serif" w:cs="BAAAAA+DejaVuSans"/>
          <w:sz w:val="22"/>
          <w:szCs w:val="22"/>
          <w:lang w:eastAsia="ar-SA"/>
        </w:rPr>
        <w:t xml:space="preserve"> (Bac+5).</w:t>
      </w:r>
    </w:p>
    <w:p w:rsidR="001C3FAD" w:rsidRDefault="001C3FAD" w:rsidP="00B365B6">
      <w:pPr>
        <w:autoSpaceDE w:val="0"/>
        <w:rPr>
          <w:rFonts w:ascii="DejaVu Serif" w:eastAsia="CAAAAA+DejaVuSans-Bold" w:hAnsi="DejaVu Serif" w:cs="CAAAAA+DejaVuSans-Bold"/>
          <w:sz w:val="22"/>
          <w:szCs w:val="22"/>
        </w:rPr>
      </w:pPr>
      <w:r w:rsidRPr="00886AEE">
        <w:rPr>
          <w:rFonts w:ascii="DejaVu Serif" w:eastAsia="BAAAAA+DejaVuSans" w:hAnsi="DejaVu Serif" w:cs="BAAAAA+DejaVuSans"/>
          <w:sz w:val="22"/>
          <w:szCs w:val="22"/>
          <w:lang w:eastAsia="ar-SA"/>
        </w:rPr>
        <w:t xml:space="preserve">                           </w:t>
      </w:r>
      <w:r w:rsidR="00B365B6" w:rsidRPr="00886AEE">
        <w:rPr>
          <w:rFonts w:ascii="DejaVu Serif" w:eastAsia="BAAAAA+DejaVuSans" w:hAnsi="DejaVu Serif" w:cs="BAAAAA+DejaVuSans"/>
          <w:sz w:val="22"/>
          <w:szCs w:val="22"/>
          <w:lang w:eastAsia="ar-SA"/>
        </w:rPr>
        <w:t>Option:</w:t>
      </w:r>
      <w:r w:rsidR="00663871">
        <w:rPr>
          <w:rFonts w:ascii="DejaVu Serif" w:eastAsia="CAAAAA+DejaVuSans-Bold" w:hAnsi="DejaVu Serif" w:cs="CAAAAA+DejaVuSans-Bold"/>
          <w:sz w:val="22"/>
          <w:szCs w:val="22"/>
        </w:rPr>
        <w:t xml:space="preserve"> Génie thermique et énergies renouvelables</w:t>
      </w:r>
      <w:r>
        <w:rPr>
          <w:rFonts w:ascii="DejaVu Serif" w:eastAsia="CAAAAA+DejaVuSans-Bold" w:hAnsi="DejaVu Serif" w:cs="CAAAAA+DejaVuSans-Bold"/>
          <w:sz w:val="22"/>
          <w:szCs w:val="22"/>
        </w:rPr>
        <w:t>.</w:t>
      </w:r>
    </w:p>
    <w:p w:rsidR="001C3FAD" w:rsidRDefault="001C3FAD" w:rsidP="001C3FAD">
      <w:pPr>
        <w:autoSpaceDE w:val="0"/>
        <w:rPr>
          <w:rFonts w:ascii="DejaVu Serif" w:eastAsia="BAAAAA+DejaVuSans" w:hAnsi="DejaVu Serif" w:cs="BAAAAA+DejaVuSans"/>
          <w:sz w:val="22"/>
          <w:szCs w:val="22"/>
          <w:lang w:eastAsia="ar-SA"/>
        </w:rPr>
      </w:pPr>
      <w:r>
        <w:rPr>
          <w:rFonts w:ascii="DejaVu Serif" w:eastAsia="Times New Roman" w:hAnsi="DejaVu Serif" w:cs="BitstreamVeraSerif-Roman"/>
          <w:sz w:val="22"/>
          <w:szCs w:val="22"/>
          <w:lang w:eastAsia="ar-SA"/>
        </w:rPr>
        <w:t xml:space="preserve">                           Mention </w:t>
      </w:r>
      <w:r>
        <w:rPr>
          <w:rFonts w:ascii="DejaVu Serif" w:eastAsia="Times New Roman" w:hAnsi="DejaVu Serif" w:cs="BitstreamVeraSerif-Roman"/>
          <w:b/>
          <w:bCs/>
          <w:sz w:val="22"/>
          <w:szCs w:val="22"/>
          <w:lang w:eastAsia="ar-SA"/>
        </w:rPr>
        <w:t>: Très bien</w:t>
      </w:r>
      <w:r>
        <w:rPr>
          <w:rFonts w:ascii="DejaVu Serif" w:eastAsia="Times New Roman" w:hAnsi="DejaVu Serif" w:cs="BitstreamVeraSerif-Roman"/>
          <w:sz w:val="22"/>
          <w:szCs w:val="22"/>
          <w:lang w:eastAsia="ar-SA"/>
        </w:rPr>
        <w:t>.</w:t>
      </w:r>
    </w:p>
    <w:p w:rsidR="001C3FAD" w:rsidRDefault="001C3FAD" w:rsidP="001C3FAD">
      <w:pPr>
        <w:autoSpaceDE w:val="0"/>
        <w:rPr>
          <w:rFonts w:ascii="DejaVu Serif" w:eastAsia="BAAAAA+DejaVuSans" w:hAnsi="DejaVu Serif" w:cs="BAAAAA+DejaVuSans"/>
          <w:b/>
          <w:bCs/>
          <w:color w:val="0000FF"/>
          <w:sz w:val="22"/>
          <w:szCs w:val="22"/>
        </w:rPr>
      </w:pPr>
      <w:r>
        <w:rPr>
          <w:rFonts w:ascii="DejaVu Serif" w:eastAsia="BAAAAA+DejaVuSans" w:hAnsi="DejaVu Serif" w:cs="BAAAAA+DejaVuSans"/>
          <w:sz w:val="22"/>
          <w:szCs w:val="22"/>
          <w:lang w:eastAsia="ar-SA"/>
        </w:rPr>
        <w:t xml:space="preserve">                           </w:t>
      </w:r>
      <w:r>
        <w:rPr>
          <w:rFonts w:ascii="DejaVu Serif" w:eastAsia="Times New Roman" w:hAnsi="DejaVu Serif" w:cs="BitstreamVeraSerif-Roman"/>
          <w:sz w:val="22"/>
          <w:szCs w:val="22"/>
          <w:lang w:eastAsia="ar-SA"/>
        </w:rPr>
        <w:t xml:space="preserve">Établissement </w:t>
      </w:r>
      <w:r>
        <w:rPr>
          <w:rFonts w:ascii="DejaVu Serif" w:eastAsia="Times New Roman" w:hAnsi="DejaVu Serif" w:cs="BitstreamVeraSerif-Roman"/>
          <w:b/>
          <w:bCs/>
          <w:sz w:val="22"/>
          <w:szCs w:val="22"/>
          <w:lang w:eastAsia="ar-SA"/>
        </w:rPr>
        <w:t xml:space="preserve">: </w:t>
      </w:r>
      <w:r w:rsidRPr="00033ACD">
        <w:rPr>
          <w:rFonts w:ascii="DejaVu Serif" w:eastAsia="Times New Roman" w:hAnsi="DejaVu Serif" w:cs="BitstreamVeraSerif-Roman"/>
          <w:b/>
          <w:bCs/>
          <w:sz w:val="22"/>
          <w:szCs w:val="22"/>
          <w:lang w:eastAsia="ar-SA"/>
        </w:rPr>
        <w:t>Universit</w:t>
      </w:r>
      <w:r w:rsidRPr="00033ACD">
        <w:rPr>
          <w:rFonts w:ascii="DejaVu Serif" w:eastAsia="Times New Roman" w:hAnsi="DejaVu Serif" w:cs="BitstreamVeraSerif-Roman" w:hint="eastAsia"/>
          <w:b/>
          <w:bCs/>
          <w:sz w:val="22"/>
          <w:szCs w:val="22"/>
          <w:lang w:eastAsia="ar-SA"/>
        </w:rPr>
        <w:t>é</w:t>
      </w:r>
      <w:r w:rsidRPr="00033ACD">
        <w:rPr>
          <w:rFonts w:ascii="DejaVu Serif" w:eastAsia="Times New Roman" w:hAnsi="DejaVu Serif" w:cs="BitstreamVeraSerif-Roman"/>
          <w:b/>
          <w:bCs/>
          <w:sz w:val="22"/>
          <w:szCs w:val="22"/>
          <w:lang w:eastAsia="ar-SA"/>
        </w:rPr>
        <w:t xml:space="preserve"> Abou Bakr Belkaid</w:t>
      </w:r>
      <w:r>
        <w:rPr>
          <w:rFonts w:ascii="DejaVu Serif" w:eastAsia="Times New Roman" w:hAnsi="DejaVu Serif" w:cs="BitstreamVeraSerif-Roman"/>
          <w:b/>
          <w:bCs/>
          <w:sz w:val="22"/>
          <w:szCs w:val="22"/>
          <w:lang w:eastAsia="ar-SA"/>
        </w:rPr>
        <w:t xml:space="preserve"> </w:t>
      </w:r>
      <w:r w:rsidRPr="00033ACD">
        <w:rPr>
          <w:rFonts w:ascii="DejaVu Serif" w:eastAsia="Times New Roman" w:hAnsi="DejaVu Serif" w:cs="BitstreamVeraSerif-Roman" w:hint="cs"/>
          <w:b/>
          <w:bCs/>
          <w:sz w:val="22"/>
          <w:szCs w:val="22"/>
          <w:lang w:eastAsia="ar-SA"/>
        </w:rPr>
        <w:t>–</w:t>
      </w:r>
      <w:r w:rsidRPr="00033ACD">
        <w:rPr>
          <w:rFonts w:ascii="DejaVu Serif" w:eastAsia="Times New Roman" w:hAnsi="DejaVu Serif" w:cs="BitstreamVeraSerif-Roman"/>
          <w:b/>
          <w:bCs/>
          <w:sz w:val="22"/>
          <w:szCs w:val="22"/>
          <w:lang w:eastAsia="ar-SA"/>
        </w:rPr>
        <w:t xml:space="preserve"> Tlemcen</w:t>
      </w:r>
      <w:r>
        <w:rPr>
          <w:rFonts w:ascii="DejaVu Serif" w:eastAsia="Times New Roman" w:hAnsi="DejaVu Serif" w:cs="BitstreamVeraSerif-Roman"/>
          <w:b/>
          <w:bCs/>
          <w:sz w:val="22"/>
          <w:szCs w:val="22"/>
          <w:lang w:eastAsia="ar-SA"/>
        </w:rPr>
        <w:t xml:space="preserve">, </w:t>
      </w:r>
      <w:r w:rsidR="00663871">
        <w:rPr>
          <w:rFonts w:ascii="DejaVu Serif" w:eastAsia="Times New Roman" w:hAnsi="DejaVu Serif" w:cs="BitstreamVeraSerif-Roman"/>
          <w:b/>
          <w:bCs/>
          <w:sz w:val="22"/>
          <w:szCs w:val="22"/>
          <w:lang w:eastAsia="ar-SA"/>
        </w:rPr>
        <w:t>Algérie</w:t>
      </w:r>
      <w:r>
        <w:rPr>
          <w:rFonts w:ascii="DejaVu Serif" w:eastAsia="BAAAAA+DejaVuSans" w:hAnsi="DejaVu Serif" w:cs="BAAAAA+DejaVuSans"/>
          <w:sz w:val="22"/>
          <w:szCs w:val="22"/>
          <w:lang w:eastAsia="ar-SA"/>
        </w:rPr>
        <w:t xml:space="preserve"> </w:t>
      </w:r>
    </w:p>
    <w:p w:rsidR="001C3FAD" w:rsidRDefault="00B365B6" w:rsidP="001C3FAD">
      <w:pPr>
        <w:autoSpaceDE w:val="0"/>
        <w:rPr>
          <w:rFonts w:ascii="DejaVu Serif" w:eastAsia="Times New Roman" w:hAnsi="DejaVu Serif" w:cs="BitstreamVeraSerif-Roman"/>
          <w:sz w:val="21"/>
          <w:szCs w:val="21"/>
          <w:lang w:eastAsia="ar-SA"/>
        </w:rPr>
      </w:pPr>
      <w:r w:rsidRPr="003076B8">
        <w:rPr>
          <w:rFonts w:ascii="DejaVu Serif" w:eastAsia="BAAAAA+DejaVuSans" w:hAnsi="DejaVu Serif" w:cs="BAAAAA+DejaVuSans"/>
          <w:b/>
          <w:bCs/>
          <w:color w:val="943634" w:themeColor="accent2" w:themeShade="BF"/>
          <w:sz w:val="22"/>
          <w:szCs w:val="22"/>
          <w:lang w:eastAsia="ar-SA"/>
        </w:rPr>
        <w:t>201</w:t>
      </w:r>
      <w:r>
        <w:rPr>
          <w:rFonts w:ascii="DejaVu Serif" w:eastAsia="BAAAAA+DejaVuSans" w:hAnsi="DejaVu Serif" w:cs="BAAAAA+DejaVuSans"/>
          <w:b/>
          <w:bCs/>
          <w:color w:val="943634" w:themeColor="accent2" w:themeShade="BF"/>
          <w:sz w:val="22"/>
          <w:szCs w:val="22"/>
          <w:lang w:eastAsia="ar-SA"/>
        </w:rPr>
        <w:t>2</w:t>
      </w:r>
      <w:r w:rsidRPr="003076B8">
        <w:rPr>
          <w:rFonts w:ascii="DejaVu Serif" w:eastAsia="BAAAAA+DejaVuSans" w:hAnsi="DejaVu Serif" w:cs="BAAAAA+DejaVuSans"/>
          <w:b/>
          <w:bCs/>
          <w:color w:val="943634" w:themeColor="accent2" w:themeShade="BF"/>
          <w:sz w:val="22"/>
          <w:szCs w:val="22"/>
          <w:lang w:eastAsia="ar-SA"/>
        </w:rPr>
        <w:t>-201</w:t>
      </w:r>
      <w:r>
        <w:rPr>
          <w:rFonts w:ascii="DejaVu Serif" w:eastAsia="BAAAAA+DejaVuSans" w:hAnsi="DejaVu Serif" w:cs="BAAAAA+DejaVuSans"/>
          <w:b/>
          <w:bCs/>
          <w:color w:val="943634" w:themeColor="accent2" w:themeShade="BF"/>
          <w:sz w:val="22"/>
          <w:szCs w:val="22"/>
          <w:lang w:eastAsia="ar-SA"/>
        </w:rPr>
        <w:t>3</w:t>
      </w:r>
      <w:r w:rsidR="001C3FAD" w:rsidRPr="003076B8">
        <w:rPr>
          <w:rFonts w:ascii="DejaVu Serif" w:eastAsia="BAAAAA+DejaVuSans" w:hAnsi="DejaVu Serif" w:cs="BAAAAA+DejaVuSans"/>
          <w:b/>
          <w:bCs/>
          <w:color w:val="943634" w:themeColor="accent2" w:themeShade="BF"/>
          <w:sz w:val="22"/>
          <w:szCs w:val="22"/>
        </w:rPr>
        <w:t xml:space="preserve"> :</w:t>
      </w:r>
      <w:r w:rsidR="001C3FAD">
        <w:rPr>
          <w:rFonts w:ascii="DejaVu Serif" w:eastAsia="BAAAAA+DejaVuSans" w:hAnsi="DejaVu Serif" w:cs="BAAAAA+DejaVuSans"/>
          <w:b/>
          <w:bCs/>
          <w:color w:val="0000FF"/>
          <w:sz w:val="22"/>
          <w:szCs w:val="22"/>
        </w:rPr>
        <w:t xml:space="preserve"> </w:t>
      </w:r>
      <w:r w:rsidR="001C3FAD">
        <w:rPr>
          <w:rFonts w:ascii="DejaVu Serif" w:eastAsia="Times New Roman" w:hAnsi="DejaVu Serif" w:cs="BitstreamVeraSerif-Roman"/>
          <w:sz w:val="21"/>
          <w:szCs w:val="21"/>
          <w:lang w:eastAsia="ar-SA"/>
        </w:rPr>
        <w:t>Diplôme de</w:t>
      </w:r>
      <w:r w:rsidR="001C3FAD">
        <w:rPr>
          <w:rFonts w:ascii="DejaVu Serif" w:eastAsia="Times New Roman" w:hAnsi="DejaVu Serif" w:cs="BitstreamVeraSerif-Roman"/>
          <w:b/>
          <w:bCs/>
          <w:sz w:val="21"/>
          <w:szCs w:val="21"/>
          <w:lang w:eastAsia="ar-SA"/>
        </w:rPr>
        <w:t xml:space="preserve"> Licence</w:t>
      </w:r>
      <w:r w:rsidR="001C3FAD" w:rsidRPr="00964DFF">
        <w:rPr>
          <w:rFonts w:ascii="DejaVu Serif" w:eastAsia="Times New Roman" w:hAnsi="DejaVu Serif" w:cs="BitstreamVeraSerif-Roman"/>
          <w:b/>
          <w:bCs/>
          <w:sz w:val="21"/>
          <w:szCs w:val="21"/>
          <w:lang w:eastAsia="ar-SA"/>
        </w:rPr>
        <w:t xml:space="preserve"> </w:t>
      </w:r>
      <w:r w:rsidR="001C3FAD" w:rsidRPr="00C46B47">
        <w:rPr>
          <w:rFonts w:ascii="DejaVu Serif" w:eastAsia="BAAAAA+DejaVuSans" w:hAnsi="DejaVu Serif" w:cs="BAAAAA+DejaVuSans"/>
          <w:b/>
          <w:bCs/>
          <w:sz w:val="22"/>
          <w:szCs w:val="22"/>
          <w:lang w:eastAsia="ar-SA"/>
        </w:rPr>
        <w:t>Géni</w:t>
      </w:r>
      <w:r w:rsidR="00AE2AFF">
        <w:rPr>
          <w:rFonts w:ascii="DejaVu Serif" w:eastAsia="BAAAAA+DejaVuSans" w:hAnsi="DejaVu Serif" w:cs="BAAAAA+DejaVuSans"/>
          <w:b/>
          <w:bCs/>
          <w:sz w:val="22"/>
          <w:szCs w:val="22"/>
          <w:lang w:eastAsia="ar-SA"/>
        </w:rPr>
        <w:t>e</w:t>
      </w:r>
      <w:r w:rsidR="001C3FAD" w:rsidRPr="00C46B47">
        <w:rPr>
          <w:rFonts w:ascii="DejaVu Serif" w:eastAsia="BAAAAA+DejaVuSans" w:hAnsi="DejaVu Serif" w:cs="BAAAAA+DejaVuSans"/>
          <w:b/>
          <w:bCs/>
          <w:sz w:val="22"/>
          <w:szCs w:val="22"/>
          <w:lang w:eastAsia="ar-SA"/>
        </w:rPr>
        <w:t xml:space="preserve"> </w:t>
      </w:r>
      <w:r w:rsidR="00663871">
        <w:rPr>
          <w:rFonts w:ascii="DejaVu Serif" w:eastAsia="BAAAAA+DejaVuSans" w:hAnsi="DejaVu Serif" w:cs="BAAAAA+DejaVuSans"/>
          <w:b/>
          <w:bCs/>
          <w:sz w:val="22"/>
          <w:szCs w:val="22"/>
          <w:lang w:eastAsia="ar-SA"/>
        </w:rPr>
        <w:t>mécanique</w:t>
      </w:r>
      <w:r w:rsidR="001C3FAD">
        <w:rPr>
          <w:rFonts w:ascii="DejaVu Serif" w:eastAsia="Times New Roman" w:hAnsi="DejaVu Serif" w:cs="BitstreamVeraSerif-Roman"/>
          <w:b/>
          <w:bCs/>
          <w:sz w:val="21"/>
          <w:szCs w:val="21"/>
          <w:lang w:eastAsia="ar-SA"/>
        </w:rPr>
        <w:t xml:space="preserve"> </w:t>
      </w:r>
      <w:r w:rsidR="001C3FAD">
        <w:rPr>
          <w:rFonts w:ascii="DejaVu Serif" w:eastAsia="Times New Roman" w:hAnsi="DejaVu Serif" w:cs="BitstreamVeraSerif-Roman"/>
          <w:sz w:val="21"/>
          <w:szCs w:val="21"/>
          <w:lang w:eastAsia="ar-SA"/>
        </w:rPr>
        <w:t>(</w:t>
      </w:r>
      <w:r w:rsidR="001C3FAD">
        <w:rPr>
          <w:rFonts w:ascii="DejaVu Serif" w:eastAsia="Times New Roman" w:hAnsi="DejaVu Serif" w:cs="BitstreamVeraSerif-Roman"/>
          <w:b/>
          <w:bCs/>
          <w:sz w:val="21"/>
          <w:szCs w:val="21"/>
          <w:lang w:eastAsia="ar-SA"/>
        </w:rPr>
        <w:t>Bac+3</w:t>
      </w:r>
      <w:r w:rsidR="001C3FAD">
        <w:rPr>
          <w:rFonts w:ascii="DejaVu Serif" w:eastAsia="Times New Roman" w:hAnsi="DejaVu Serif" w:cs="BitstreamVeraSerif-Roman"/>
          <w:sz w:val="21"/>
          <w:szCs w:val="21"/>
          <w:lang w:eastAsia="ar-SA"/>
        </w:rPr>
        <w:t>).</w:t>
      </w:r>
    </w:p>
    <w:p w:rsidR="001C3FAD" w:rsidRPr="000735E1" w:rsidRDefault="001C3FAD" w:rsidP="00B365B6">
      <w:pPr>
        <w:autoSpaceDE w:val="0"/>
        <w:rPr>
          <w:rFonts w:ascii="DejaVu Serif" w:eastAsia="BAAAAA+DejaVuSans" w:hAnsi="DejaVu Serif" w:cs="BAAAAA+DejaVuSans"/>
          <w:sz w:val="22"/>
          <w:szCs w:val="22"/>
          <w:lang w:eastAsia="ar-SA"/>
        </w:rPr>
      </w:pPr>
      <w:r>
        <w:rPr>
          <w:rFonts w:ascii="DejaVu Serif" w:eastAsia="Times New Roman" w:hAnsi="DejaVu Serif" w:cs="BitstreamVeraSerif-Roman"/>
          <w:sz w:val="21"/>
          <w:szCs w:val="21"/>
          <w:lang w:eastAsia="ar-SA"/>
        </w:rPr>
        <w:tab/>
      </w:r>
      <w:r>
        <w:rPr>
          <w:rFonts w:ascii="DejaVu Serif" w:eastAsia="Times New Roman" w:hAnsi="DejaVu Serif" w:cs="BitstreamVeraSerif-Roman"/>
          <w:sz w:val="21"/>
          <w:szCs w:val="21"/>
          <w:lang w:eastAsia="ar-SA"/>
        </w:rPr>
        <w:tab/>
        <w:t xml:space="preserve">Option </w:t>
      </w:r>
      <w:r>
        <w:rPr>
          <w:rFonts w:ascii="DejaVu Serif" w:eastAsia="Times New Roman" w:hAnsi="DejaVu Serif" w:cs="BitstreamVeraSerif-Roman"/>
          <w:b/>
          <w:bCs/>
          <w:sz w:val="21"/>
          <w:szCs w:val="21"/>
          <w:lang w:eastAsia="ar-SA"/>
        </w:rPr>
        <w:t>:</w:t>
      </w:r>
      <w:r>
        <w:rPr>
          <w:rFonts w:ascii="DejaVu Serif" w:eastAsia="Times New Roman" w:hAnsi="DejaVu Serif" w:cs="BitstreamVeraSerif-Roman"/>
          <w:sz w:val="21"/>
          <w:szCs w:val="21"/>
          <w:lang w:eastAsia="ar-SA"/>
        </w:rPr>
        <w:t xml:space="preserve"> </w:t>
      </w:r>
      <w:r w:rsidR="00663871">
        <w:rPr>
          <w:rFonts w:ascii="DejaVu Serif" w:eastAsia="CAAAAA+DejaVuSans-Bold" w:hAnsi="DejaVu Serif" w:cs="CAAAAA+DejaVuSans-Bold"/>
          <w:sz w:val="22"/>
          <w:szCs w:val="22"/>
        </w:rPr>
        <w:t>génie mécanique</w:t>
      </w:r>
      <w:r>
        <w:rPr>
          <w:rFonts w:ascii="DejaVu Serif" w:eastAsia="CAAAAA+DejaVuSans-Bold" w:hAnsi="DejaVu Serif" w:cs="CAAAAA+DejaVuSans-Bold"/>
          <w:sz w:val="22"/>
          <w:szCs w:val="22"/>
        </w:rPr>
        <w:t>.</w:t>
      </w:r>
    </w:p>
    <w:p w:rsidR="001C3FAD" w:rsidRPr="00F546C6" w:rsidRDefault="001C3FAD" w:rsidP="00B365B6">
      <w:pPr>
        <w:autoSpaceDE w:val="0"/>
        <w:rPr>
          <w:rFonts w:ascii="DejaVu Serif" w:eastAsia="Times New Roman" w:hAnsi="DejaVu Serif" w:cs="BitstreamVeraSerif-Roman"/>
          <w:sz w:val="22"/>
          <w:szCs w:val="22"/>
          <w:lang w:eastAsia="ar-SA"/>
        </w:rPr>
      </w:pPr>
      <w:r w:rsidRPr="003076B8">
        <w:rPr>
          <w:rFonts w:ascii="DejaVu Serif" w:eastAsia="Times New Roman" w:hAnsi="DejaVu Serif" w:cs="BitstreamVeraSerif-Roman"/>
          <w:b/>
          <w:bCs/>
          <w:color w:val="943634" w:themeColor="accent2" w:themeShade="BF"/>
          <w:sz w:val="22"/>
          <w:szCs w:val="22"/>
          <w:lang w:eastAsia="ar-SA"/>
        </w:rPr>
        <w:t>200</w:t>
      </w:r>
      <w:r w:rsidR="00B365B6">
        <w:rPr>
          <w:rFonts w:ascii="DejaVu Serif" w:eastAsia="Times New Roman" w:hAnsi="DejaVu Serif" w:cs="BitstreamVeraSerif-Roman"/>
          <w:b/>
          <w:bCs/>
          <w:color w:val="943634" w:themeColor="accent2" w:themeShade="BF"/>
          <w:sz w:val="22"/>
          <w:szCs w:val="22"/>
          <w:lang w:eastAsia="ar-SA"/>
        </w:rPr>
        <w:t>9</w:t>
      </w:r>
      <w:r w:rsidRPr="003076B8">
        <w:rPr>
          <w:rFonts w:ascii="DejaVu Serif" w:eastAsia="Times New Roman" w:hAnsi="DejaVu Serif" w:cs="BitstreamVeraSerif-Roman"/>
          <w:b/>
          <w:bCs/>
          <w:color w:val="943634" w:themeColor="accent2" w:themeShade="BF"/>
          <w:sz w:val="22"/>
          <w:szCs w:val="22"/>
          <w:lang w:eastAsia="ar-SA"/>
        </w:rPr>
        <w:t>-20</w:t>
      </w:r>
      <w:r w:rsidR="00B365B6">
        <w:rPr>
          <w:rFonts w:ascii="DejaVu Serif" w:eastAsia="Times New Roman" w:hAnsi="DejaVu Serif" w:cs="BitstreamVeraSerif-Roman"/>
          <w:b/>
          <w:bCs/>
          <w:color w:val="943634" w:themeColor="accent2" w:themeShade="BF"/>
          <w:sz w:val="22"/>
          <w:szCs w:val="22"/>
          <w:lang w:eastAsia="ar-SA"/>
        </w:rPr>
        <w:t>10</w:t>
      </w:r>
      <w:r w:rsidRPr="003076B8">
        <w:rPr>
          <w:rFonts w:ascii="DejaVu Serif" w:eastAsia="Times New Roman" w:hAnsi="DejaVu Serif" w:cs="BitstreamVeraSerif-Roman"/>
          <w:b/>
          <w:bCs/>
          <w:color w:val="943634" w:themeColor="accent2" w:themeShade="BF"/>
          <w:sz w:val="22"/>
          <w:szCs w:val="22"/>
          <w:lang w:eastAsia="ar-SA"/>
        </w:rPr>
        <w:t xml:space="preserve"> :</w:t>
      </w:r>
      <w:r>
        <w:rPr>
          <w:rFonts w:ascii="DejaVu Serif" w:eastAsia="Times New Roman" w:hAnsi="DejaVu Serif" w:cs="BitstreamVeraSerif-Roman"/>
          <w:color w:val="0000FF"/>
          <w:sz w:val="22"/>
          <w:szCs w:val="22"/>
          <w:lang w:eastAsia="ar-SA"/>
        </w:rPr>
        <w:t xml:space="preserve"> </w:t>
      </w:r>
      <w:r>
        <w:rPr>
          <w:rFonts w:ascii="DejaVu Serif" w:eastAsia="Times New Roman" w:hAnsi="DejaVu Serif" w:cs="BitstreamVeraSerif-Roman"/>
          <w:sz w:val="22"/>
          <w:szCs w:val="22"/>
          <w:lang w:eastAsia="ar-SA"/>
        </w:rPr>
        <w:t xml:space="preserve">Baccalauréat série </w:t>
      </w:r>
      <w:r w:rsidR="00B365B6">
        <w:rPr>
          <w:rFonts w:ascii="DejaVu Serif" w:eastAsia="Times New Roman" w:hAnsi="DejaVu Serif" w:cs="BitstreamVeraSerif-Roman"/>
          <w:b/>
          <w:bCs/>
          <w:sz w:val="22"/>
          <w:szCs w:val="22"/>
          <w:lang w:eastAsia="ar-SA"/>
        </w:rPr>
        <w:t>scientifique</w:t>
      </w:r>
      <w:r>
        <w:rPr>
          <w:rFonts w:ascii="DejaVu Serif" w:eastAsia="Times New Roman" w:hAnsi="DejaVu Serif" w:cs="BitstreamVeraSerif-Roman"/>
          <w:sz w:val="22"/>
          <w:szCs w:val="22"/>
          <w:lang w:eastAsia="ar-SA"/>
        </w:rPr>
        <w:t xml:space="preserve"> </w:t>
      </w:r>
      <w:r w:rsidRPr="00033ACD">
        <w:rPr>
          <w:rFonts w:ascii="DejaVu Serif" w:eastAsia="Times New Roman" w:hAnsi="DejaVu Serif" w:cs="BitstreamVeraSerif-Roman" w:hint="cs"/>
          <w:b/>
          <w:bCs/>
          <w:sz w:val="22"/>
          <w:szCs w:val="22"/>
          <w:lang w:eastAsia="ar-SA"/>
        </w:rPr>
        <w:t>–</w:t>
      </w:r>
      <w:r w:rsidRPr="00033ACD">
        <w:rPr>
          <w:rFonts w:ascii="DejaVu Serif" w:eastAsia="Times New Roman" w:hAnsi="DejaVu Serif" w:cs="BitstreamVeraSerif-Roman"/>
          <w:b/>
          <w:bCs/>
          <w:sz w:val="22"/>
          <w:szCs w:val="22"/>
          <w:lang w:eastAsia="ar-SA"/>
        </w:rPr>
        <w:t xml:space="preserve"> Tlemcen</w:t>
      </w:r>
      <w:r>
        <w:rPr>
          <w:rFonts w:ascii="DejaVu Serif" w:eastAsia="Times New Roman" w:hAnsi="DejaVu Serif" w:cs="BitstreamVeraSerif-Roman"/>
          <w:b/>
          <w:bCs/>
          <w:sz w:val="22"/>
          <w:szCs w:val="22"/>
          <w:lang w:eastAsia="ar-SA"/>
        </w:rPr>
        <w:t xml:space="preserve">, </w:t>
      </w:r>
      <w:r w:rsidR="00663871">
        <w:rPr>
          <w:rFonts w:ascii="DejaVu Serif" w:eastAsia="Times New Roman" w:hAnsi="DejaVu Serif" w:cs="BitstreamVeraSerif-Roman"/>
          <w:b/>
          <w:bCs/>
          <w:sz w:val="22"/>
          <w:szCs w:val="22"/>
          <w:lang w:eastAsia="ar-SA"/>
        </w:rPr>
        <w:t>Algérie</w:t>
      </w:r>
    </w:p>
    <w:p w:rsidR="001C3FAD" w:rsidRDefault="00EB1A9C" w:rsidP="001C3FAD">
      <w:pPr>
        <w:autoSpaceDE w:val="0"/>
        <w:ind w:left="-493"/>
        <w:rPr>
          <w:rFonts w:ascii="DejaVu Serif" w:eastAsia="Times New Roman" w:hAnsi="DejaVu Serif" w:cs="BitstreamVeraSerif-Roman"/>
          <w:sz w:val="22"/>
          <w:szCs w:val="22"/>
          <w:lang w:eastAsia="ar-SA"/>
        </w:rPr>
      </w:pPr>
      <w:r w:rsidRPr="00EB1A9C">
        <w:rPr>
          <w:noProof/>
        </w:rPr>
        <w:pict>
          <v:shape id="_x0000_s1068" type="#_x0000_t202" style="position:absolute;left:0;text-align:left;margin-left:10.15pt;margin-top:11.05pt;width:252.4pt;height:19.55pt;z-index:251677184;v-text-anchor:middle" o:regroupid="2" filled="f" strokecolor="#bfbfbf [2412]">
            <v:stroke joinstyle="round"/>
            <v:textbox style="mso-next-textbox:#_x0000_s1068;mso-rotate-with-shape:t" inset="0,.79mm,0,0">
              <w:txbxContent>
                <w:p w:rsidR="001C3FAD" w:rsidRPr="001C3FAD" w:rsidRDefault="001C3FAD" w:rsidP="001C3FAD">
                  <w:pPr>
                    <w:rPr>
                      <w:rFonts w:ascii="Lucida Bright" w:hAnsi="Lucida Bright"/>
                      <w:b/>
                      <w:color w:val="943634" w:themeColor="accent2" w:themeShade="BF"/>
                    </w:rPr>
                  </w:pPr>
                  <w:r w:rsidRPr="001C3FAD">
                    <w:rPr>
                      <w:rFonts w:ascii="Lucida Bright" w:hAnsi="Lucida Bright"/>
                      <w:b/>
                      <w:color w:val="943634" w:themeColor="accent2" w:themeShade="BF"/>
                    </w:rPr>
                    <w:t>E</w:t>
                  </w:r>
                  <w:r w:rsidRPr="001C3FAD">
                    <w:rPr>
                      <w:rFonts w:ascii="Lucida Bright" w:eastAsia="Times New Roman" w:hAnsi="Lucida Bright" w:cs="Lucida Sans Unicode"/>
                      <w:b/>
                      <w:bCs/>
                      <w:color w:val="943634" w:themeColor="accent2" w:themeShade="BF"/>
                      <w:lang w:eastAsia="ar-SA"/>
                    </w:rPr>
                    <w:t>XPERIENCES PROFESSIONNELL</w:t>
                  </w:r>
                  <w:r w:rsidRPr="001C3FAD">
                    <w:rPr>
                      <w:rFonts w:ascii="Lucida Bright" w:hAnsi="Lucida Bright"/>
                      <w:b/>
                      <w:color w:val="943634" w:themeColor="accent2" w:themeShade="BF"/>
                    </w:rPr>
                    <w:t>ES</w:t>
                  </w:r>
                </w:p>
                <w:p w:rsidR="001C3FAD" w:rsidRPr="000735E1" w:rsidRDefault="001C3FAD" w:rsidP="001C3FAD">
                  <w:pPr>
                    <w:rPr>
                      <w:rFonts w:ascii="Lucida Bright" w:hAnsi="Lucida Bright"/>
                    </w:rPr>
                  </w:pPr>
                </w:p>
              </w:txbxContent>
            </v:textbox>
          </v:shape>
        </w:pict>
      </w:r>
      <w:r w:rsidRPr="00EB1A9C">
        <w:rPr>
          <w:noProof/>
        </w:rPr>
        <w:pict>
          <v:shape id="_x0000_s1067" type="#_x0000_t176" style="position:absolute;left:0;text-align:left;margin-left:.3pt;margin-top:10.5pt;width:272.6pt;height:21.05pt;z-index:251676160;mso-wrap-style:none;v-text-anchor:middle" o:regroupid="2" fillcolor="#bfbfbf [2412]" strokecolor="#c00000" strokeweight=".09mm">
            <v:fill color2="#f8f8f8"/>
            <v:stroke color2="#03f"/>
            <v:shadow on="t" color="black" opacity="32786f" offset="-1.9mm,-1.9mm"/>
          </v:shape>
        </w:pict>
      </w:r>
      <w:r w:rsidR="001C3FAD">
        <w:rPr>
          <w:rFonts w:ascii="DejaVu Serif" w:eastAsia="Times New Roman" w:hAnsi="DejaVu Serif" w:cs="BitstreamVeraSerif-Roman"/>
          <w:sz w:val="22"/>
          <w:szCs w:val="22"/>
          <w:lang w:eastAsia="ar-SA"/>
        </w:rPr>
        <w:t xml:space="preserve"> </w:t>
      </w:r>
    </w:p>
    <w:p w:rsidR="001C3FAD" w:rsidRDefault="001C3FAD" w:rsidP="001C3FAD">
      <w:pPr>
        <w:autoSpaceDE w:val="0"/>
        <w:rPr>
          <w:rFonts w:ascii="DejaVu Serif" w:eastAsia="Times New Roman" w:hAnsi="DejaVu Serif" w:cs="BitstreamVeraSerif-Roman"/>
          <w:lang w:eastAsia="ar-SA"/>
        </w:rPr>
      </w:pPr>
    </w:p>
    <w:p w:rsidR="001C3FAD" w:rsidRDefault="00EB1A9C" w:rsidP="001C3FAD">
      <w:pPr>
        <w:autoSpaceDE w:val="0"/>
        <w:rPr>
          <w:rFonts w:ascii="DejaVu Serif" w:eastAsia="Times New Roman" w:hAnsi="DejaVu Serif" w:cs="BitstreamVeraSerif-Roman"/>
          <w:sz w:val="22"/>
          <w:szCs w:val="22"/>
          <w:lang w:eastAsia="ar-SA"/>
        </w:rPr>
      </w:pPr>
      <w:r>
        <w:rPr>
          <w:rFonts w:ascii="DejaVu Serif" w:eastAsia="Times New Roman" w:hAnsi="DejaVu Serif" w:cs="BitstreamVeraSerif-Roman"/>
          <w:noProof/>
          <w:sz w:val="22"/>
          <w:szCs w:val="22"/>
        </w:rPr>
        <w:pict>
          <v:line id="_x0000_s1065" style="position:absolute;z-index:251674112" from="171.55pt,4.1pt" to="678.3pt,4.1pt" o:regroupid="1" strokecolor="#943634 [2405]" strokeweight=".53mm">
            <v:stroke color2="#03f" joinstyle="miter"/>
          </v:line>
        </w:pict>
      </w:r>
    </w:p>
    <w:p w:rsidR="007B18E5" w:rsidRDefault="008E7652" w:rsidP="007B18E5">
      <w:pPr>
        <w:widowControl/>
        <w:rPr>
          <w:rFonts w:ascii="DejaVu Serif" w:eastAsia="BAAAAA+DejaVuSans" w:hAnsi="DejaVu Serif" w:cs="BAAAAA+DejaVuSans"/>
          <w:b/>
          <w:bCs/>
          <w:color w:val="943634" w:themeColor="accent2" w:themeShade="BF"/>
          <w:sz w:val="22"/>
          <w:szCs w:val="22"/>
          <w:lang w:eastAsia="ar-SA"/>
        </w:rPr>
      </w:pPr>
      <w:r>
        <w:rPr>
          <w:rFonts w:ascii="DejaVu Serif" w:eastAsia="BAAAAA+DejaVuSans" w:hAnsi="DejaVu Serif" w:cs="BAAAAA+DejaVuSans"/>
          <w:b/>
          <w:bCs/>
          <w:color w:val="943634" w:themeColor="accent2" w:themeShade="BF"/>
          <w:sz w:val="22"/>
          <w:szCs w:val="22"/>
          <w:lang w:eastAsia="ar-SA"/>
        </w:rPr>
        <w:t>Septembre.2019- Au cours</w:t>
      </w:r>
      <w:r w:rsidR="007B18E5">
        <w:rPr>
          <w:rFonts w:ascii="DejaVu Serif" w:eastAsia="BAAAAA+DejaVuSans" w:hAnsi="DejaVu Serif" w:cs="BAAAAA+DejaVuSans"/>
          <w:b/>
          <w:bCs/>
          <w:color w:val="943634" w:themeColor="accent2" w:themeShade="BF"/>
          <w:sz w:val="22"/>
          <w:szCs w:val="22"/>
          <w:lang w:eastAsia="ar-SA"/>
        </w:rPr>
        <w:t xml:space="preserve"> : </w:t>
      </w:r>
      <w:r w:rsidR="007B18E5">
        <w:rPr>
          <w:rFonts w:ascii="DejaVu Serif" w:eastAsia="BAAAAA+DejaVuSans" w:hAnsi="DejaVu Serif" w:cs="BAAAAA+DejaVuSans"/>
          <w:b/>
          <w:bCs/>
          <w:sz w:val="22"/>
          <w:szCs w:val="22"/>
          <w:lang w:eastAsia="ar-SA"/>
        </w:rPr>
        <w:t>Professeur de physique au lycée Ain youcef - Tlemcen</w:t>
      </w:r>
    </w:p>
    <w:p w:rsidR="007B18E5" w:rsidRDefault="007B18E5" w:rsidP="007B18E5">
      <w:pPr>
        <w:widowControl/>
        <w:rPr>
          <w:rFonts w:ascii="DejaVu Serif" w:eastAsia="BAAAAA+DejaVuSans" w:hAnsi="DejaVu Serif" w:cs="BAAAAA+DejaVuSans"/>
          <w:b/>
          <w:bCs/>
          <w:color w:val="943634" w:themeColor="accent2" w:themeShade="BF"/>
          <w:sz w:val="22"/>
          <w:szCs w:val="22"/>
          <w:lang w:eastAsia="ar-SA"/>
        </w:rPr>
      </w:pPr>
    </w:p>
    <w:p w:rsidR="00F430D8" w:rsidRDefault="00A967E3" w:rsidP="007B18E5">
      <w:pPr>
        <w:widowControl/>
        <w:rPr>
          <w:rFonts w:ascii="DejaVu Serif" w:eastAsia="BAAAAA+DejaVuSans" w:hAnsi="DejaVu Serif" w:cs="BAAAAA+DejaVuSans"/>
          <w:b/>
          <w:bCs/>
          <w:sz w:val="22"/>
          <w:szCs w:val="22"/>
          <w:lang w:eastAsia="ar-SA"/>
        </w:rPr>
      </w:pPr>
      <w:r>
        <w:rPr>
          <w:rFonts w:ascii="DejaVu Serif" w:eastAsia="BAAAAA+DejaVuSans" w:hAnsi="DejaVu Serif" w:cs="BAAAAA+DejaVuSans"/>
          <w:b/>
          <w:bCs/>
          <w:color w:val="943634" w:themeColor="accent2" w:themeShade="BF"/>
          <w:sz w:val="22"/>
          <w:szCs w:val="22"/>
          <w:lang w:eastAsia="ar-SA"/>
        </w:rPr>
        <w:t>Décembre.2018-Mars</w:t>
      </w:r>
      <w:r w:rsidR="00F430D8">
        <w:rPr>
          <w:rFonts w:ascii="DejaVu Serif" w:eastAsia="BAAAAA+DejaVuSans" w:hAnsi="DejaVu Serif" w:cs="BAAAAA+DejaVuSans"/>
          <w:b/>
          <w:bCs/>
          <w:color w:val="943634" w:themeColor="accent2" w:themeShade="BF"/>
          <w:sz w:val="22"/>
          <w:szCs w:val="22"/>
          <w:lang w:eastAsia="ar-SA"/>
        </w:rPr>
        <w:t xml:space="preserve">.2019 : </w:t>
      </w:r>
      <w:r w:rsidR="00F430D8" w:rsidRPr="00F430D8">
        <w:rPr>
          <w:rFonts w:ascii="DejaVu Serif" w:eastAsia="BAAAAA+DejaVuSans" w:hAnsi="DejaVu Serif" w:cs="BAAAAA+DejaVuSans"/>
          <w:b/>
          <w:bCs/>
          <w:sz w:val="22"/>
          <w:szCs w:val="22"/>
          <w:lang w:eastAsia="ar-SA"/>
        </w:rPr>
        <w:t>Ingénieur d’études dans une société des énergies solaires (Era-eco taamrant).</w:t>
      </w:r>
    </w:p>
    <w:p w:rsidR="00F430D8" w:rsidRDefault="00F430D8" w:rsidP="007B18E5">
      <w:pPr>
        <w:widowControl/>
        <w:rPr>
          <w:rFonts w:ascii="DejaVu Serif" w:eastAsia="BAAAAA+DejaVuSans" w:hAnsi="DejaVu Serif" w:cs="BAAAAA+DejaVuSans"/>
          <w:b/>
          <w:bCs/>
          <w:color w:val="943634" w:themeColor="accent2" w:themeShade="BF"/>
          <w:sz w:val="22"/>
          <w:szCs w:val="22"/>
          <w:lang w:eastAsia="ar-SA"/>
        </w:rPr>
      </w:pPr>
    </w:p>
    <w:p w:rsidR="00CB1828" w:rsidRDefault="00CB1828" w:rsidP="007B18E5">
      <w:pPr>
        <w:widowControl/>
        <w:rPr>
          <w:rFonts w:ascii="DejaVu Serif" w:eastAsia="BAAAAA+DejaVuSans" w:hAnsi="DejaVu Serif" w:cs="BAAAAA+DejaVuSans"/>
          <w:b/>
          <w:bCs/>
          <w:sz w:val="22"/>
          <w:szCs w:val="22"/>
          <w:lang w:eastAsia="ar-SA"/>
        </w:rPr>
      </w:pPr>
      <w:r>
        <w:rPr>
          <w:rFonts w:ascii="DejaVu Serif" w:eastAsia="BAAAAA+DejaVuSans" w:hAnsi="DejaVu Serif" w:cs="BAAAAA+DejaVuSans"/>
          <w:b/>
          <w:bCs/>
          <w:color w:val="943634" w:themeColor="accent2" w:themeShade="BF"/>
          <w:sz w:val="22"/>
          <w:szCs w:val="22"/>
          <w:lang w:eastAsia="ar-SA"/>
        </w:rPr>
        <w:t xml:space="preserve">Septembre.2017-Avril.2018 : </w:t>
      </w:r>
      <w:r w:rsidR="003F7FD0" w:rsidRPr="003F7FD0">
        <w:rPr>
          <w:rFonts w:ascii="DejaVu Serif" w:eastAsia="BAAAAA+DejaVuSans" w:hAnsi="DejaVu Serif" w:cs="BAAAAA+DejaVuSans"/>
          <w:b/>
          <w:bCs/>
          <w:sz w:val="22"/>
          <w:szCs w:val="22"/>
          <w:lang w:eastAsia="ar-SA"/>
        </w:rPr>
        <w:t xml:space="preserve">Instructeur sur les turbines </w:t>
      </w:r>
      <w:r w:rsidR="003F7FD0" w:rsidRPr="003F7FD0">
        <w:rPr>
          <w:rFonts w:ascii="DejaVu Serif" w:eastAsia="BAAAAA+DejaVuSans" w:hAnsi="DejaVu Serif" w:cs="BAAAAA+DejaVuSans" w:hint="cs"/>
          <w:b/>
          <w:bCs/>
          <w:sz w:val="22"/>
          <w:szCs w:val="22"/>
          <w:lang w:eastAsia="ar-SA"/>
        </w:rPr>
        <w:t>à</w:t>
      </w:r>
      <w:r w:rsidR="003F7FD0" w:rsidRPr="003F7FD0">
        <w:rPr>
          <w:rFonts w:ascii="DejaVu Serif" w:eastAsia="BAAAAA+DejaVuSans" w:hAnsi="DejaVu Serif" w:cs="BAAAAA+DejaVuSans"/>
          <w:b/>
          <w:bCs/>
          <w:sz w:val="22"/>
          <w:szCs w:val="22"/>
          <w:lang w:eastAsia="ar-SA"/>
        </w:rPr>
        <w:t xml:space="preserve"> gaz, les groupes </w:t>
      </w:r>
      <w:r w:rsidR="003F7FD0" w:rsidRPr="003F7FD0">
        <w:rPr>
          <w:rFonts w:ascii="DejaVu Serif" w:eastAsia="BAAAAA+DejaVuSans" w:hAnsi="DejaVu Serif" w:cs="BAAAAA+DejaVuSans" w:hint="cs"/>
          <w:b/>
          <w:bCs/>
          <w:sz w:val="22"/>
          <w:szCs w:val="22"/>
          <w:lang w:eastAsia="ar-SA"/>
        </w:rPr>
        <w:t>é</w:t>
      </w:r>
      <w:r w:rsidR="003F7FD0" w:rsidRPr="003F7FD0">
        <w:rPr>
          <w:rFonts w:ascii="DejaVu Serif" w:eastAsia="BAAAAA+DejaVuSans" w:hAnsi="DejaVu Serif" w:cs="BAAAAA+DejaVuSans"/>
          <w:b/>
          <w:bCs/>
          <w:sz w:val="22"/>
          <w:szCs w:val="22"/>
          <w:lang w:eastAsia="ar-SA"/>
        </w:rPr>
        <w:t>lectrog</w:t>
      </w:r>
      <w:r w:rsidR="003F7FD0" w:rsidRPr="003F7FD0">
        <w:rPr>
          <w:rFonts w:ascii="DejaVu Serif" w:eastAsia="BAAAAA+DejaVuSans" w:hAnsi="DejaVu Serif" w:cs="BAAAAA+DejaVuSans" w:hint="cs"/>
          <w:b/>
          <w:bCs/>
          <w:sz w:val="22"/>
          <w:szCs w:val="22"/>
          <w:lang w:eastAsia="ar-SA"/>
        </w:rPr>
        <w:t>è</w:t>
      </w:r>
      <w:r w:rsidR="003F7FD0" w:rsidRPr="003F7FD0">
        <w:rPr>
          <w:rFonts w:ascii="DejaVu Serif" w:eastAsia="BAAAAA+DejaVuSans" w:hAnsi="DejaVu Serif" w:cs="BAAAAA+DejaVuSans"/>
          <w:b/>
          <w:bCs/>
          <w:sz w:val="22"/>
          <w:szCs w:val="22"/>
          <w:lang w:eastAsia="ar-SA"/>
        </w:rPr>
        <w:t>nes et les moteurs thermiques.</w:t>
      </w:r>
    </w:p>
    <w:p w:rsidR="003F7FD0" w:rsidRDefault="003F7FD0" w:rsidP="007B18E5">
      <w:pPr>
        <w:widowControl/>
        <w:rPr>
          <w:rFonts w:ascii="DejaVu Serif" w:eastAsia="BAAAAA+DejaVuSans" w:hAnsi="DejaVu Serif" w:cs="BAAAAA+DejaVuSans"/>
          <w:b/>
          <w:bCs/>
          <w:color w:val="943634" w:themeColor="accent2" w:themeShade="BF"/>
          <w:sz w:val="22"/>
          <w:szCs w:val="22"/>
          <w:lang w:eastAsia="ar-SA"/>
        </w:rPr>
      </w:pPr>
    </w:p>
    <w:p w:rsidR="00936621" w:rsidRDefault="00936621" w:rsidP="007B18E5">
      <w:pPr>
        <w:widowControl/>
        <w:rPr>
          <w:rFonts w:ascii="DejaVu Serif" w:eastAsia="BAAAAA+DejaVuSans" w:hAnsi="DejaVu Serif" w:cs="BAAAAA+DejaVuSans"/>
          <w:b/>
          <w:bCs/>
          <w:color w:val="943634" w:themeColor="accent2" w:themeShade="BF"/>
          <w:sz w:val="22"/>
          <w:szCs w:val="22"/>
          <w:lang w:eastAsia="ar-SA"/>
        </w:rPr>
      </w:pPr>
      <w:r>
        <w:rPr>
          <w:rFonts w:ascii="DejaVu Serif" w:eastAsia="BAAAAA+DejaVuSans" w:hAnsi="DejaVu Serif" w:cs="BAAAAA+DejaVuSans"/>
          <w:b/>
          <w:bCs/>
          <w:color w:val="943634" w:themeColor="accent2" w:themeShade="BF"/>
          <w:sz w:val="22"/>
          <w:szCs w:val="22"/>
          <w:lang w:eastAsia="ar-SA"/>
        </w:rPr>
        <w:t>Mars</w:t>
      </w:r>
      <w:r w:rsidRPr="003076B8">
        <w:rPr>
          <w:rFonts w:ascii="DejaVu Serif" w:eastAsia="BAAAAA+DejaVuSans" w:hAnsi="DejaVu Serif" w:cs="BAAAAA+DejaVuSans"/>
          <w:b/>
          <w:bCs/>
          <w:color w:val="943634" w:themeColor="accent2" w:themeShade="BF"/>
          <w:sz w:val="22"/>
          <w:szCs w:val="22"/>
          <w:lang w:eastAsia="ar-SA"/>
        </w:rPr>
        <w:t>.201</w:t>
      </w:r>
      <w:r>
        <w:rPr>
          <w:rFonts w:ascii="DejaVu Serif" w:eastAsia="BAAAAA+DejaVuSans" w:hAnsi="DejaVu Serif" w:cs="BAAAAA+DejaVuSans"/>
          <w:b/>
          <w:bCs/>
          <w:color w:val="943634" w:themeColor="accent2" w:themeShade="BF"/>
          <w:sz w:val="22"/>
          <w:szCs w:val="22"/>
          <w:lang w:eastAsia="ar-SA"/>
        </w:rPr>
        <w:t xml:space="preserve">6 </w:t>
      </w:r>
      <w:r w:rsidRPr="003076B8">
        <w:rPr>
          <w:rFonts w:ascii="DejaVu Serif" w:eastAsia="BAAAAA+DejaVuSans" w:hAnsi="DejaVu Serif" w:cs="BAAAAA+DejaVuSans"/>
          <w:b/>
          <w:bCs/>
          <w:color w:val="943634" w:themeColor="accent2" w:themeShade="BF"/>
          <w:sz w:val="22"/>
          <w:szCs w:val="22"/>
          <w:lang w:eastAsia="ar-SA"/>
        </w:rPr>
        <w:t xml:space="preserve">– </w:t>
      </w:r>
      <w:r>
        <w:rPr>
          <w:rFonts w:ascii="DejaVu Serif" w:eastAsia="BAAAAA+DejaVuSans" w:hAnsi="DejaVu Serif" w:cs="BAAAAA+DejaVuSans"/>
          <w:b/>
          <w:bCs/>
          <w:color w:val="943634" w:themeColor="accent2" w:themeShade="BF"/>
          <w:sz w:val="22"/>
          <w:szCs w:val="22"/>
          <w:lang w:eastAsia="ar-SA"/>
        </w:rPr>
        <w:t>Avril</w:t>
      </w:r>
      <w:r w:rsidRPr="003076B8">
        <w:rPr>
          <w:rFonts w:ascii="DejaVu Serif" w:eastAsia="BAAAAA+DejaVuSans" w:hAnsi="DejaVu Serif" w:cs="BAAAAA+DejaVuSans"/>
          <w:b/>
          <w:bCs/>
          <w:color w:val="943634" w:themeColor="accent2" w:themeShade="BF"/>
          <w:sz w:val="22"/>
          <w:szCs w:val="22"/>
          <w:lang w:eastAsia="ar-SA"/>
        </w:rPr>
        <w:t>.201</w:t>
      </w:r>
      <w:r>
        <w:rPr>
          <w:rFonts w:ascii="DejaVu Serif" w:eastAsia="BAAAAA+DejaVuSans" w:hAnsi="DejaVu Serif" w:cs="BAAAAA+DejaVuSans"/>
          <w:b/>
          <w:bCs/>
          <w:color w:val="943634" w:themeColor="accent2" w:themeShade="BF"/>
          <w:sz w:val="22"/>
          <w:szCs w:val="22"/>
          <w:lang w:eastAsia="ar-SA"/>
        </w:rPr>
        <w:t>6</w:t>
      </w:r>
      <w:r w:rsidRPr="003076B8">
        <w:rPr>
          <w:rFonts w:ascii="DejaVu Serif" w:eastAsia="BAAAAA+DejaVuSans" w:hAnsi="DejaVu Serif" w:cs="BAAAAA+DejaVuSans"/>
          <w:b/>
          <w:bCs/>
          <w:color w:val="943634" w:themeColor="accent2" w:themeShade="BF"/>
          <w:sz w:val="22"/>
          <w:szCs w:val="22"/>
          <w:lang w:eastAsia="ar-SA"/>
        </w:rPr>
        <w:t xml:space="preserve"> :</w:t>
      </w:r>
      <w:r w:rsidR="002D2B97">
        <w:rPr>
          <w:rFonts w:ascii="DejaVu Serif" w:eastAsia="BAAAAA+DejaVuSans" w:hAnsi="DejaVu Serif" w:cs="BAAAAA+DejaVuSans"/>
          <w:b/>
          <w:bCs/>
          <w:color w:val="943634" w:themeColor="accent2" w:themeShade="BF"/>
          <w:sz w:val="22"/>
          <w:szCs w:val="22"/>
          <w:lang w:eastAsia="ar-SA"/>
        </w:rPr>
        <w:t xml:space="preserve"> </w:t>
      </w:r>
      <w:r w:rsidR="002D2B97" w:rsidRPr="002D2B97">
        <w:rPr>
          <w:rFonts w:ascii="DejaVu Serif" w:eastAsia="BAAAAA+DejaVuSans" w:hAnsi="DejaVu Serif" w:cs="BAAAAA+DejaVuSans"/>
          <w:b/>
          <w:bCs/>
          <w:sz w:val="22"/>
          <w:szCs w:val="22"/>
          <w:lang w:eastAsia="ar-SA"/>
        </w:rPr>
        <w:t>Projet</w:t>
      </w:r>
      <w:r w:rsidR="002D2B97">
        <w:rPr>
          <w:rFonts w:ascii="DejaVu Serif" w:eastAsia="BAAAAA+DejaVuSans" w:hAnsi="DejaVu Serif" w:cs="BAAAAA+DejaVuSans"/>
          <w:b/>
          <w:bCs/>
          <w:sz w:val="22"/>
          <w:szCs w:val="22"/>
          <w:lang w:eastAsia="ar-SA"/>
        </w:rPr>
        <w:t xml:space="preserve"> </w:t>
      </w:r>
      <w:r>
        <w:rPr>
          <w:rFonts w:ascii="DejaVu Serif" w:eastAsia="BAAAAA+DejaVuSans" w:hAnsi="DejaVu Serif" w:cs="BAAAAA+DejaVuSans"/>
          <w:b/>
          <w:bCs/>
          <w:sz w:val="22"/>
          <w:szCs w:val="22"/>
          <w:lang w:eastAsia="ar-SA"/>
        </w:rPr>
        <w:t>de fin d’étude</w:t>
      </w:r>
      <w:r w:rsidR="004149CD">
        <w:rPr>
          <w:rFonts w:ascii="DejaVu Serif" w:eastAsia="BAAAAA+DejaVuSans" w:hAnsi="DejaVu Serif" w:cs="BAAAAA+DejaVuSans"/>
          <w:b/>
          <w:bCs/>
          <w:sz w:val="22"/>
          <w:szCs w:val="22"/>
          <w:lang w:eastAsia="ar-SA"/>
        </w:rPr>
        <w:t>s</w:t>
      </w:r>
      <w:r>
        <w:rPr>
          <w:rFonts w:ascii="DejaVu Serif" w:eastAsia="BAAAAA+DejaVuSans" w:hAnsi="DejaVu Serif" w:cs="BAAAAA+DejaVuSans"/>
          <w:b/>
          <w:bCs/>
          <w:sz w:val="22"/>
          <w:szCs w:val="22"/>
          <w:lang w:eastAsia="ar-SA"/>
        </w:rPr>
        <w:t xml:space="preserve"> dans la centrale électrique de Terga (SKT).</w:t>
      </w:r>
    </w:p>
    <w:p w:rsidR="00936621" w:rsidRDefault="00936621" w:rsidP="007B18E5">
      <w:pPr>
        <w:widowControl/>
        <w:rPr>
          <w:rFonts w:ascii="DejaVu Serif" w:eastAsia="BAAAAA+DejaVuSans" w:hAnsi="DejaVu Serif" w:cs="BAAAAA+DejaVuSans"/>
          <w:b/>
          <w:bCs/>
          <w:color w:val="943634" w:themeColor="accent2" w:themeShade="BF"/>
          <w:sz w:val="22"/>
          <w:szCs w:val="22"/>
          <w:lang w:eastAsia="ar-SA"/>
        </w:rPr>
      </w:pPr>
    </w:p>
    <w:p w:rsidR="00CF5E90" w:rsidRPr="00CF5E90" w:rsidRDefault="00E636AB" w:rsidP="007B18E5">
      <w:pPr>
        <w:widowControl/>
        <w:rPr>
          <w:rFonts w:ascii="DejaVu Serif" w:eastAsia="BAAAAA+DejaVuSans" w:hAnsi="DejaVu Serif" w:cs="BAAAAA+DejaVuSans"/>
          <w:b/>
          <w:bCs/>
          <w:sz w:val="22"/>
          <w:szCs w:val="22"/>
          <w:lang w:eastAsia="ar-SA"/>
        </w:rPr>
      </w:pPr>
      <w:r>
        <w:rPr>
          <w:rFonts w:ascii="DejaVu Serif" w:eastAsia="BAAAAA+DejaVuSans" w:hAnsi="DejaVu Serif" w:cs="BAAAAA+DejaVuSans"/>
          <w:b/>
          <w:bCs/>
          <w:color w:val="943634" w:themeColor="accent2" w:themeShade="BF"/>
          <w:sz w:val="22"/>
          <w:szCs w:val="22"/>
          <w:lang w:eastAsia="ar-SA"/>
        </w:rPr>
        <w:t>Juin</w:t>
      </w:r>
      <w:r w:rsidR="00CF5E90" w:rsidRPr="003076B8">
        <w:rPr>
          <w:rFonts w:ascii="DejaVu Serif" w:eastAsia="BAAAAA+DejaVuSans" w:hAnsi="DejaVu Serif" w:cs="BAAAAA+DejaVuSans"/>
          <w:b/>
          <w:bCs/>
          <w:color w:val="943634" w:themeColor="accent2" w:themeShade="BF"/>
          <w:sz w:val="22"/>
          <w:szCs w:val="22"/>
          <w:lang w:eastAsia="ar-SA"/>
        </w:rPr>
        <w:t>.201</w:t>
      </w:r>
      <w:r w:rsidR="00664CB4">
        <w:rPr>
          <w:rFonts w:ascii="DejaVu Serif" w:eastAsia="BAAAAA+DejaVuSans" w:hAnsi="DejaVu Serif" w:cs="BAAAAA+DejaVuSans"/>
          <w:b/>
          <w:bCs/>
          <w:color w:val="943634" w:themeColor="accent2" w:themeShade="BF"/>
          <w:sz w:val="22"/>
          <w:szCs w:val="22"/>
          <w:lang w:eastAsia="ar-SA"/>
        </w:rPr>
        <w:t>3</w:t>
      </w:r>
      <w:r w:rsidR="005A44C1">
        <w:rPr>
          <w:rFonts w:ascii="DejaVu Serif" w:eastAsia="BAAAAA+DejaVuSans" w:hAnsi="DejaVu Serif" w:cs="BAAAAA+DejaVuSans"/>
          <w:b/>
          <w:bCs/>
          <w:color w:val="943634" w:themeColor="accent2" w:themeShade="BF"/>
          <w:sz w:val="22"/>
          <w:szCs w:val="22"/>
          <w:lang w:eastAsia="ar-SA"/>
        </w:rPr>
        <w:t>- Juin.2013</w:t>
      </w:r>
      <w:r w:rsidR="00CF5E90" w:rsidRPr="003076B8">
        <w:rPr>
          <w:rFonts w:ascii="DejaVu Serif" w:eastAsia="BAAAAA+DejaVuSans" w:hAnsi="DejaVu Serif" w:cs="BAAAAA+DejaVuSans"/>
          <w:b/>
          <w:bCs/>
          <w:color w:val="943634" w:themeColor="accent2" w:themeShade="BF"/>
          <w:sz w:val="22"/>
          <w:szCs w:val="22"/>
          <w:lang w:eastAsia="ar-SA"/>
        </w:rPr>
        <w:t xml:space="preserve"> :</w:t>
      </w:r>
      <w:r w:rsidR="00CF5E90">
        <w:rPr>
          <w:rFonts w:ascii="DejaVu Serif" w:eastAsia="BAAAAA+DejaVuSans" w:hAnsi="DejaVu Serif" w:cs="BAAAAA+DejaVuSans"/>
          <w:b/>
          <w:bCs/>
          <w:sz w:val="22"/>
          <w:szCs w:val="22"/>
          <w:lang w:eastAsia="ar-SA"/>
        </w:rPr>
        <w:t xml:space="preserve">    </w:t>
      </w:r>
      <w:r w:rsidR="00CF5E90" w:rsidRPr="00CF5E90">
        <w:rPr>
          <w:rFonts w:ascii="DejaVu Serif" w:eastAsia="BAAAAA+DejaVuSans" w:hAnsi="DejaVu Serif" w:cs="BAAAAA+DejaVuSans"/>
          <w:b/>
          <w:bCs/>
          <w:sz w:val="22"/>
          <w:szCs w:val="22"/>
          <w:lang w:eastAsia="ar-SA"/>
        </w:rPr>
        <w:t>Stage</w:t>
      </w:r>
      <w:r w:rsidR="00566448">
        <w:rPr>
          <w:rFonts w:ascii="DejaVu Serif" w:eastAsia="BAAAAA+DejaVuSans" w:hAnsi="DejaVu Serif" w:cs="BAAAAA+DejaVuSans"/>
          <w:b/>
          <w:bCs/>
          <w:sz w:val="22"/>
          <w:szCs w:val="22"/>
          <w:lang w:eastAsia="ar-SA"/>
        </w:rPr>
        <w:t xml:space="preserve"> pratique</w:t>
      </w:r>
      <w:r w:rsidR="00CF5E90" w:rsidRPr="00CF5E90">
        <w:rPr>
          <w:rFonts w:ascii="DejaVu Serif" w:eastAsia="BAAAAA+DejaVuSans" w:hAnsi="DejaVu Serif" w:cs="BAAAAA+DejaVuSans"/>
          <w:b/>
          <w:bCs/>
          <w:sz w:val="22"/>
          <w:szCs w:val="22"/>
          <w:lang w:eastAsia="ar-SA"/>
        </w:rPr>
        <w:t xml:space="preserve"> dans l’or</w:t>
      </w:r>
      <w:r>
        <w:rPr>
          <w:rFonts w:ascii="DejaVu Serif" w:eastAsia="BAAAAA+DejaVuSans" w:hAnsi="DejaVu Serif" w:cs="BAAAAA+DejaVuSans"/>
          <w:b/>
          <w:bCs/>
          <w:sz w:val="22"/>
          <w:szCs w:val="22"/>
          <w:lang w:eastAsia="ar-SA"/>
        </w:rPr>
        <w:t xml:space="preserve">ganisme d’accueil : Sonatrach </w:t>
      </w:r>
      <w:r w:rsidR="00762173">
        <w:rPr>
          <w:rFonts w:ascii="DejaVu Serif" w:eastAsia="BAAAAA+DejaVuSans" w:hAnsi="DejaVu Serif" w:cs="BAAAAA+DejaVuSans"/>
          <w:b/>
          <w:bCs/>
          <w:sz w:val="22"/>
          <w:szCs w:val="22"/>
          <w:lang w:eastAsia="ar-SA"/>
        </w:rPr>
        <w:t>(Hassi</w:t>
      </w:r>
      <w:r>
        <w:rPr>
          <w:rFonts w:ascii="DejaVu Serif" w:eastAsia="BAAAAA+DejaVuSans" w:hAnsi="DejaVu Serif" w:cs="BAAAAA+DejaVuSans"/>
          <w:b/>
          <w:bCs/>
          <w:sz w:val="22"/>
          <w:szCs w:val="22"/>
          <w:lang w:eastAsia="ar-SA"/>
        </w:rPr>
        <w:t xml:space="preserve"> </w:t>
      </w:r>
      <w:r w:rsidR="00762173">
        <w:rPr>
          <w:rFonts w:ascii="DejaVu Serif" w:eastAsia="BAAAAA+DejaVuSans" w:hAnsi="DejaVu Serif" w:cs="BAAAAA+DejaVuSans"/>
          <w:b/>
          <w:bCs/>
          <w:sz w:val="22"/>
          <w:szCs w:val="22"/>
          <w:lang w:eastAsia="ar-SA"/>
        </w:rPr>
        <w:t>R’mel)</w:t>
      </w:r>
    </w:p>
    <w:p w:rsidR="00CF5E90" w:rsidRDefault="00CF5E90" w:rsidP="00936621">
      <w:pPr>
        <w:autoSpaceDE w:val="0"/>
        <w:rPr>
          <w:rFonts w:ascii="DejaVu Serif" w:eastAsia="BAAAAA+DejaVuSans" w:hAnsi="DejaVu Serif" w:cs="BAAAAA+DejaVuSans"/>
          <w:b/>
          <w:bCs/>
          <w:sz w:val="22"/>
          <w:szCs w:val="22"/>
          <w:lang w:eastAsia="ar-SA"/>
        </w:rPr>
      </w:pPr>
      <w:r w:rsidRPr="00CF5E90">
        <w:rPr>
          <w:rFonts w:ascii="DejaVu Serif" w:eastAsia="BAAAAA+DejaVuSans" w:hAnsi="DejaVu Serif" w:cs="BAAAAA+DejaVuSans"/>
          <w:b/>
          <w:bCs/>
          <w:sz w:val="22"/>
          <w:szCs w:val="22"/>
          <w:lang w:eastAsia="ar-SA"/>
        </w:rPr>
        <w:t xml:space="preserve">                         </w:t>
      </w:r>
      <w:r>
        <w:rPr>
          <w:rFonts w:ascii="DejaVu Serif" w:eastAsia="BAAAAA+DejaVuSans" w:hAnsi="DejaVu Serif" w:cs="BAAAAA+DejaVuSans"/>
          <w:b/>
          <w:bCs/>
          <w:sz w:val="22"/>
          <w:szCs w:val="22"/>
          <w:lang w:eastAsia="ar-SA"/>
        </w:rPr>
        <w:t xml:space="preserve">                            </w:t>
      </w:r>
    </w:p>
    <w:p w:rsidR="001C3FAD" w:rsidRPr="005B00EC" w:rsidRDefault="00EB1A9C" w:rsidP="001C3FAD">
      <w:pPr>
        <w:autoSpaceDE w:val="0"/>
        <w:rPr>
          <w:rFonts w:ascii="DejaVu Serif" w:eastAsia="Times New Roman" w:hAnsi="DejaVu Serif" w:cs="Tahoma"/>
          <w:sz w:val="22"/>
          <w:szCs w:val="22"/>
          <w:lang w:eastAsia="ar-SA"/>
        </w:rPr>
      </w:pPr>
      <w:r w:rsidRPr="00EB1A9C">
        <w:pict>
          <v:group id="_x0000_s1069" style="position:absolute;margin-left:.3pt;margin-top:2.1pt;width:572.4pt;height:21.05pt;z-index:251670016;mso-wrap-distance-left:0;mso-wrap-distance-right:0" coordorigin="6,42" coordsize="10695,420">
            <o:lock v:ext="edit" text="t"/>
            <v:line id="_x0000_s1070" style="position:absolute" from="2707,443" to="10701,443" strokecolor="#943634 [2405]" strokeweight=".53mm">
              <v:stroke color2="#03f" joinstyle="miter"/>
            </v:line>
            <v:group id="_x0000_s1071" style="position:absolute;left:6;top:42;width:4300;height:420;mso-wrap-distance-left:0;mso-wrap-distance-right:0" coordorigin="6,42" coordsize="4300,420">
              <o:lock v:ext="edit" text="t"/>
              <v:shape id="_x0000_s1072" type="#_x0000_t176" style="position:absolute;left:6;top:42;width:4300;height:420;mso-wrap-style:none;v-text-anchor:middle" fillcolor="#bfbfbf [2412]" strokecolor="#943634 [2405]" strokeweight=".09mm">
                <v:fill color2="#f8f8f8"/>
                <v:stroke color2="#03f"/>
                <v:shadow on="t" color="black" opacity="32786f" offset="-1.9mm,-1.9mm"/>
              </v:shape>
              <v:shape id="_x0000_s1073" type="#_x0000_t202" style="position:absolute;left:161;top:53;width:3982;height:390;v-text-anchor:middle" fillcolor="#bfbfbf [2412]" strokecolor="#943634 [2405]">
                <v:stroke joinstyle="round"/>
                <v:textbox style="mso-rotate-with-shape:t" inset="0,.79mm,0,0">
                  <w:txbxContent>
                    <w:p w:rsidR="001C3FAD" w:rsidRPr="001C3FAD" w:rsidRDefault="001C3FAD" w:rsidP="001C3FAD">
                      <w:pPr>
                        <w:rPr>
                          <w:rFonts w:ascii="Lucida Sans Unicode" w:eastAsia="Times New Roman" w:hAnsi="Lucida Sans Unicode" w:cs="Lucida Sans Unicode"/>
                          <w:b/>
                          <w:bCs/>
                          <w:color w:val="943634" w:themeColor="accent2" w:themeShade="BF"/>
                          <w:sz w:val="21"/>
                          <w:szCs w:val="22"/>
                          <w:lang w:eastAsia="ar-SA"/>
                        </w:rPr>
                      </w:pPr>
                      <w:r w:rsidRPr="001C3FAD">
                        <w:rPr>
                          <w:rFonts w:ascii="Lucida Sans Unicode" w:eastAsia="Times New Roman" w:hAnsi="Lucida Sans Unicode" w:cs="Lucida Sans Unicode"/>
                          <w:b/>
                          <w:bCs/>
                          <w:color w:val="943634" w:themeColor="accent2" w:themeShade="BF"/>
                          <w:sz w:val="21"/>
                          <w:szCs w:val="22"/>
                          <w:lang w:eastAsia="ar-SA"/>
                        </w:rPr>
                        <w:t>COMPETENCES INFORMATIQUES</w:t>
                      </w:r>
                    </w:p>
                  </w:txbxContent>
                </v:textbox>
              </v:shape>
            </v:group>
          </v:group>
        </w:pict>
      </w:r>
    </w:p>
    <w:p w:rsidR="001C3FAD" w:rsidRDefault="001C3FAD" w:rsidP="001C3FAD">
      <w:pPr>
        <w:autoSpaceDE w:val="0"/>
        <w:rPr>
          <w:rFonts w:ascii="DejaVu Serif" w:eastAsia="Times New Roman" w:hAnsi="DejaVu Serif" w:cs="Tahoma"/>
          <w:sz w:val="22"/>
          <w:szCs w:val="22"/>
          <w:lang w:eastAsia="ar-SA"/>
        </w:rPr>
      </w:pPr>
    </w:p>
    <w:p w:rsidR="001C3FAD" w:rsidRPr="00F307E4" w:rsidRDefault="001C3FAD" w:rsidP="00DA5967">
      <w:pPr>
        <w:rPr>
          <w:b/>
          <w:lang w:val="en-US"/>
        </w:rPr>
      </w:pPr>
      <w:r w:rsidRPr="00D05C8E">
        <w:rPr>
          <w:rFonts w:ascii="DejaVu Serif" w:eastAsia="Times New Roman" w:hAnsi="DejaVu Serif" w:cs="BitstreamVeraSerif-Bold"/>
          <w:b/>
          <w:bCs/>
          <w:sz w:val="22"/>
          <w:szCs w:val="22"/>
          <w:lang w:val="en-US" w:eastAsia="ar-SA"/>
        </w:rPr>
        <w:t>LOGICIEL:</w:t>
      </w:r>
      <w:r w:rsidRPr="00D05C8E">
        <w:rPr>
          <w:rFonts w:ascii="DejaVu Serif" w:eastAsia="Times New Roman" w:hAnsi="DejaVu Serif" w:cs="BitstreamVeraSerif-Roman"/>
          <w:sz w:val="22"/>
          <w:szCs w:val="22"/>
          <w:lang w:val="en-US" w:eastAsia="ar-SA"/>
        </w:rPr>
        <w:tab/>
        <w:t xml:space="preserve">                               </w:t>
      </w:r>
      <w:r w:rsidRPr="00F307E4">
        <w:rPr>
          <w:b/>
          <w:lang w:val="en-US"/>
        </w:rPr>
        <w:t xml:space="preserve">- </w:t>
      </w:r>
      <w:r w:rsidR="00DA5967">
        <w:rPr>
          <w:b/>
          <w:lang w:val="en-US"/>
        </w:rPr>
        <w:t>Matlab</w:t>
      </w:r>
    </w:p>
    <w:p w:rsidR="00B365B6" w:rsidRDefault="001C3FAD" w:rsidP="00B365B6">
      <w:pPr>
        <w:rPr>
          <w:b/>
          <w:lang w:val="en-US"/>
        </w:rPr>
      </w:pPr>
      <w:r w:rsidRPr="00F307E4">
        <w:rPr>
          <w:b/>
          <w:lang w:val="en-US"/>
        </w:rPr>
        <w:t xml:space="preserve">                    </w:t>
      </w:r>
      <w:r w:rsidR="00B365B6">
        <w:rPr>
          <w:b/>
          <w:lang w:val="en-US"/>
        </w:rPr>
        <w:t xml:space="preserve">                               </w:t>
      </w:r>
      <w:r w:rsidR="00DA5967">
        <w:rPr>
          <w:b/>
          <w:lang w:val="en-US"/>
        </w:rPr>
        <w:t xml:space="preserve"> - Fluent</w:t>
      </w:r>
    </w:p>
    <w:p w:rsidR="00F430D8" w:rsidRPr="00F307E4" w:rsidRDefault="00F430D8" w:rsidP="00B365B6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</w:t>
      </w:r>
      <w:r>
        <w:rPr>
          <w:rFonts w:cstheme="minorHAnsi"/>
          <w:b/>
          <w:lang w:val="en-US"/>
        </w:rPr>
        <w:t>- Solidworks</w:t>
      </w:r>
    </w:p>
    <w:p w:rsidR="00B365B6" w:rsidRDefault="00B365B6" w:rsidP="00B365B6">
      <w:pPr>
        <w:rPr>
          <w:rFonts w:cstheme="minorHAnsi"/>
          <w:b/>
          <w:lang w:val="en-US"/>
        </w:rPr>
      </w:pPr>
      <w:r w:rsidRPr="00F307E4">
        <w:rPr>
          <w:b/>
          <w:lang w:val="en-US"/>
        </w:rPr>
        <w:t xml:space="preserve">                                                    </w:t>
      </w:r>
      <w:r w:rsidRPr="005B00EC">
        <w:rPr>
          <w:b/>
          <w:lang w:val="en-US"/>
        </w:rPr>
        <w:t>-</w:t>
      </w:r>
      <w:r w:rsidR="00DA5967">
        <w:rPr>
          <w:b/>
          <w:lang w:val="en-US"/>
        </w:rPr>
        <w:t>Microsoft office</w:t>
      </w:r>
      <w:r w:rsidR="00E07A41">
        <w:rPr>
          <w:b/>
          <w:lang w:val="en-US"/>
        </w:rPr>
        <w:t xml:space="preserve">, </w:t>
      </w:r>
      <w:r w:rsidR="00E07A41" w:rsidRPr="00E07A41">
        <w:rPr>
          <w:rFonts w:cstheme="minorHAnsi"/>
          <w:b/>
          <w:lang w:val="en-US"/>
        </w:rPr>
        <w:t>Word, Excel, PowerPoint</w:t>
      </w:r>
    </w:p>
    <w:p w:rsidR="002E5C30" w:rsidRPr="005B00EC" w:rsidRDefault="002E5C30" w:rsidP="00F430D8">
      <w:pPr>
        <w:rPr>
          <w:b/>
          <w:lang w:val="en-US"/>
        </w:rPr>
      </w:pPr>
      <w:r>
        <w:rPr>
          <w:rFonts w:cstheme="minorHAnsi"/>
          <w:b/>
          <w:lang w:val="en-US"/>
        </w:rPr>
        <w:t xml:space="preserve">                                                    </w:t>
      </w:r>
    </w:p>
    <w:p w:rsidR="001C3FAD" w:rsidRPr="001C3FAD" w:rsidRDefault="001C3FAD" w:rsidP="001C3FAD">
      <w:pPr>
        <w:autoSpaceDE w:val="0"/>
        <w:rPr>
          <w:rFonts w:ascii="DejaVu Serif" w:eastAsia="Times New Roman" w:hAnsi="DejaVu Serif" w:cs="BitstreamVeraSerif-Roman"/>
          <w:sz w:val="22"/>
          <w:szCs w:val="22"/>
          <w:lang w:val="en-US" w:eastAsia="ar-SA"/>
        </w:rPr>
      </w:pPr>
    </w:p>
    <w:p w:rsidR="001C3FAD" w:rsidRPr="001C3FAD" w:rsidRDefault="00EB1A9C" w:rsidP="001C3FAD">
      <w:pPr>
        <w:autoSpaceDE w:val="0"/>
        <w:rPr>
          <w:rFonts w:ascii="DejaVu Serif" w:eastAsia="Times New Roman" w:hAnsi="DejaVu Serif" w:cs="BitstreamVeraSerif-Roman"/>
          <w:sz w:val="22"/>
          <w:szCs w:val="22"/>
          <w:lang w:val="en-US" w:eastAsia="ar-SA"/>
        </w:rPr>
      </w:pPr>
      <w:r w:rsidRPr="00EB1A9C">
        <w:pict>
          <v:group id="_x0000_s1074" style="position:absolute;margin-left:.55pt;margin-top:.15pt;width:572.15pt;height:21.05pt;z-index:251671040;mso-wrap-distance-left:0;mso-wrap-distance-right:0" coordorigin="11,256" coordsize="10695,420">
            <o:lock v:ext="edit" text="t"/>
            <v:line id="_x0000_s1075" style="position:absolute" from="1993,657" to="10706,657" strokecolor="#943634 [2405]" strokeweight=".53mm">
              <v:stroke color2="#03f" joinstyle="miter"/>
            </v:line>
            <v:group id="_x0000_s1076" style="position:absolute;left:11;top:256;width:3552;height:420;mso-wrap-distance-left:0;mso-wrap-distance-right:0" coordorigin="11,256" coordsize="3552,420">
              <o:lock v:ext="edit" text="t"/>
              <v:shape id="_x0000_s1077" type="#_x0000_t176" style="position:absolute;left:11;top:256;width:3552;height:420;mso-wrap-style:none;v-text-anchor:middle" fillcolor="#bfbfbf [2412]" strokecolor="#943634 [2405]" strokeweight=".09mm">
                <v:fill color2="#f8f8f8"/>
                <v:stroke color2="#03f"/>
                <v:shadow on="t" color="black" opacity="32786f" offset="-1.9mm,-1.9mm"/>
              </v:shape>
              <v:shape id="_x0000_s1078" type="#_x0000_t202" style="position:absolute;left:138;top:267;width:3290;height:390;v-text-anchor:middle" fillcolor="#bfbfbf [2412]" strokecolor="#943634 [2405]">
                <v:stroke joinstyle="round"/>
                <v:textbox style="mso-rotate-with-shape:t" inset="0,.49mm,0,0">
                  <w:txbxContent>
                    <w:p w:rsidR="001C3FAD" w:rsidRPr="001C3FAD" w:rsidRDefault="001C3FAD" w:rsidP="001C3FAD">
                      <w:pPr>
                        <w:jc w:val="center"/>
                        <w:rPr>
                          <w:rFonts w:ascii="Lucida Sans Unicode" w:eastAsia="Times New Roman" w:hAnsi="Lucida Sans Unicode" w:cs="Lucida Sans Unicode"/>
                          <w:b/>
                          <w:bCs/>
                          <w:color w:val="943634" w:themeColor="accent2" w:themeShade="BF"/>
                          <w:lang w:eastAsia="ar-SA"/>
                        </w:rPr>
                      </w:pPr>
                      <w:r w:rsidRPr="001C3FAD">
                        <w:rPr>
                          <w:rFonts w:ascii="Lucida Sans Unicode" w:eastAsia="Times New Roman" w:hAnsi="Lucida Sans Unicode" w:cs="Lucida Sans Unicode"/>
                          <w:b/>
                          <w:bCs/>
                          <w:color w:val="943634" w:themeColor="accent2" w:themeShade="BF"/>
                          <w:lang w:eastAsia="ar-SA"/>
                        </w:rPr>
                        <w:t>DIVERS</w:t>
                      </w:r>
                    </w:p>
                  </w:txbxContent>
                </v:textbox>
              </v:shape>
            </v:group>
          </v:group>
        </w:pict>
      </w:r>
    </w:p>
    <w:p w:rsidR="001C3FAD" w:rsidRPr="001C3FAD" w:rsidRDefault="001C3FAD" w:rsidP="001C3FAD">
      <w:pPr>
        <w:autoSpaceDE w:val="0"/>
        <w:rPr>
          <w:rFonts w:ascii="DejaVu Serif" w:eastAsia="Times New Roman" w:hAnsi="DejaVu Serif" w:cs="BitstreamVeraSerif-Roman"/>
          <w:sz w:val="22"/>
          <w:szCs w:val="22"/>
          <w:lang w:val="en-US" w:eastAsia="ar-SA"/>
        </w:rPr>
      </w:pPr>
    </w:p>
    <w:p w:rsidR="001C3FAD" w:rsidRDefault="001C3FAD" w:rsidP="001C3FAD">
      <w:pPr>
        <w:numPr>
          <w:ilvl w:val="0"/>
          <w:numId w:val="14"/>
        </w:numPr>
        <w:tabs>
          <w:tab w:val="left" w:pos="360"/>
        </w:tabs>
        <w:autoSpaceDE w:val="0"/>
        <w:rPr>
          <w:rFonts w:ascii="DejaVu Serif" w:eastAsia="Verdana" w:hAnsi="DejaVu Serif" w:cs="Verdana"/>
          <w:sz w:val="18"/>
          <w:szCs w:val="18"/>
        </w:rPr>
      </w:pPr>
      <w:r>
        <w:rPr>
          <w:rFonts w:ascii="DejaVu Serif" w:eastAsia="Verdana" w:hAnsi="DejaVu Serif" w:cs="Verdana"/>
          <w:b/>
          <w:bCs/>
        </w:rPr>
        <w:t>Langues</w:t>
      </w:r>
      <w:r>
        <w:rPr>
          <w:rFonts w:ascii="DejaVu Serif" w:eastAsia="Verdana" w:hAnsi="DejaVu Serif" w:cs="Verdana"/>
          <w:sz w:val="18"/>
          <w:szCs w:val="18"/>
        </w:rPr>
        <w:t xml:space="preserve"> </w:t>
      </w:r>
    </w:p>
    <w:p w:rsidR="001C3FAD" w:rsidRDefault="001C3FAD" w:rsidP="001C3FAD">
      <w:pPr>
        <w:tabs>
          <w:tab w:val="left" w:pos="1440"/>
        </w:tabs>
        <w:autoSpaceDE w:val="0"/>
        <w:ind w:left="1080"/>
        <w:rPr>
          <w:rFonts w:ascii="DejaVu Serif" w:eastAsia="Verdana" w:hAnsi="DejaVu Serif" w:cs="Verdana"/>
          <w:sz w:val="22"/>
          <w:szCs w:val="22"/>
          <w:lang w:eastAsia="ar-SA"/>
        </w:rPr>
      </w:pPr>
      <w:r>
        <w:rPr>
          <w:rFonts w:ascii="DejaVu Serif" w:eastAsia="Verdana" w:hAnsi="DejaVu Serif" w:cs="Verdana"/>
          <w:b/>
          <w:bCs/>
          <w:sz w:val="22"/>
          <w:szCs w:val="22"/>
        </w:rPr>
        <w:t>Français :</w:t>
      </w:r>
      <w:r>
        <w:rPr>
          <w:rFonts w:ascii="DejaVu Serif" w:eastAsia="Verdana" w:hAnsi="DejaVu Serif" w:cs="Verdana"/>
          <w:sz w:val="22"/>
          <w:szCs w:val="22"/>
        </w:rPr>
        <w:t xml:space="preserve">  </w:t>
      </w:r>
      <w:r>
        <w:rPr>
          <w:rFonts w:ascii="DejaVu Serif" w:eastAsia="Verdana" w:hAnsi="DejaVu Serif" w:cs="Verdana"/>
          <w:sz w:val="22"/>
          <w:szCs w:val="22"/>
        </w:rPr>
        <w:tab/>
      </w:r>
      <w:r>
        <w:rPr>
          <w:rFonts w:ascii="DejaVu Serif" w:eastAsia="Verdana" w:hAnsi="DejaVu Serif" w:cs="Verdana"/>
          <w:sz w:val="22"/>
          <w:szCs w:val="22"/>
        </w:rPr>
        <w:tab/>
        <w:t>L</w:t>
      </w:r>
      <w:r>
        <w:rPr>
          <w:rFonts w:ascii="DejaVu Serif" w:eastAsia="Verdana" w:hAnsi="DejaVu Serif" w:cs="Verdana"/>
          <w:sz w:val="22"/>
          <w:szCs w:val="22"/>
          <w:lang w:eastAsia="ar-SA"/>
        </w:rPr>
        <w:t>u, écrit et parlé bien</w:t>
      </w:r>
    </w:p>
    <w:p w:rsidR="001C3FAD" w:rsidRDefault="008639B4" w:rsidP="001C3FAD">
      <w:pPr>
        <w:tabs>
          <w:tab w:val="left" w:pos="1440"/>
        </w:tabs>
        <w:autoSpaceDE w:val="0"/>
        <w:ind w:left="1080"/>
        <w:rPr>
          <w:rFonts w:ascii="DejaVu Serif" w:eastAsia="Verdana" w:hAnsi="DejaVu Serif" w:cs="Verdana"/>
          <w:sz w:val="22"/>
          <w:szCs w:val="22"/>
        </w:rPr>
      </w:pPr>
      <w:r>
        <w:rPr>
          <w:rFonts w:ascii="DejaVu Serif" w:eastAsia="Verdana" w:hAnsi="DejaVu Serif" w:cs="Verdana"/>
          <w:b/>
          <w:bCs/>
          <w:sz w:val="22"/>
          <w:szCs w:val="22"/>
        </w:rPr>
        <w:t>Anglais :</w:t>
      </w:r>
      <w:r w:rsidR="001C3FAD">
        <w:rPr>
          <w:rFonts w:ascii="DejaVu Serif" w:eastAsia="Verdana" w:hAnsi="DejaVu Serif" w:cs="Verdana"/>
          <w:b/>
          <w:bCs/>
          <w:sz w:val="22"/>
          <w:szCs w:val="22"/>
        </w:rPr>
        <w:tab/>
      </w:r>
      <w:r w:rsidR="004E7F22">
        <w:rPr>
          <w:rFonts w:ascii="DejaVu Serif" w:eastAsia="Verdana" w:hAnsi="DejaVu Serif" w:cs="Verdana"/>
          <w:b/>
          <w:bCs/>
          <w:sz w:val="22"/>
          <w:szCs w:val="22"/>
        </w:rPr>
        <w:t xml:space="preserve">                          </w:t>
      </w:r>
      <w:r w:rsidR="001C3FAD">
        <w:rPr>
          <w:rFonts w:ascii="DejaVu Serif" w:eastAsia="Verdana" w:hAnsi="DejaVu Serif" w:cs="Verdana"/>
          <w:sz w:val="22"/>
          <w:szCs w:val="22"/>
        </w:rPr>
        <w:t xml:space="preserve">Lu, écrit </w:t>
      </w:r>
      <w:r w:rsidR="00F055AC">
        <w:rPr>
          <w:rFonts w:ascii="DejaVu Serif" w:eastAsia="Verdana" w:hAnsi="DejaVu Serif" w:cs="Verdana"/>
          <w:sz w:val="22"/>
          <w:szCs w:val="22"/>
        </w:rPr>
        <w:t>et parlé</w:t>
      </w:r>
    </w:p>
    <w:p w:rsidR="001C3FAD" w:rsidRDefault="001C3FAD" w:rsidP="00664CB4">
      <w:pPr>
        <w:tabs>
          <w:tab w:val="left" w:pos="1440"/>
        </w:tabs>
        <w:autoSpaceDE w:val="0"/>
        <w:ind w:left="1080"/>
        <w:rPr>
          <w:rFonts w:ascii="DejaVu Serif" w:eastAsia="Verdana" w:hAnsi="DejaVu Serif" w:cs="Verdana"/>
          <w:sz w:val="22"/>
          <w:szCs w:val="22"/>
        </w:rPr>
      </w:pPr>
      <w:r>
        <w:rPr>
          <w:rFonts w:ascii="DejaVu Serif" w:eastAsia="Verdana" w:hAnsi="DejaVu Serif" w:cs="Verdana"/>
          <w:b/>
          <w:bCs/>
          <w:sz w:val="22"/>
          <w:szCs w:val="22"/>
        </w:rPr>
        <w:t xml:space="preserve">Arabe : </w:t>
      </w:r>
      <w:r>
        <w:rPr>
          <w:rFonts w:ascii="DejaVu Serif" w:eastAsia="Verdana" w:hAnsi="DejaVu Serif" w:cs="Verdana"/>
          <w:sz w:val="22"/>
          <w:szCs w:val="22"/>
        </w:rPr>
        <w:t xml:space="preserve"> </w:t>
      </w:r>
      <w:r>
        <w:rPr>
          <w:rFonts w:ascii="DejaVu Serif" w:eastAsia="Verdana" w:hAnsi="DejaVu Serif" w:cs="Verdana"/>
          <w:sz w:val="22"/>
          <w:szCs w:val="22"/>
        </w:rPr>
        <w:tab/>
      </w:r>
      <w:r>
        <w:rPr>
          <w:rFonts w:ascii="DejaVu Serif" w:eastAsia="Verdana" w:hAnsi="DejaVu Serif" w:cs="Verdana"/>
          <w:sz w:val="22"/>
          <w:szCs w:val="22"/>
        </w:rPr>
        <w:tab/>
      </w:r>
      <w:r>
        <w:rPr>
          <w:rFonts w:ascii="DejaVu Serif" w:eastAsia="Verdana" w:hAnsi="DejaVu Serif" w:cs="Verdana"/>
          <w:sz w:val="22"/>
          <w:szCs w:val="22"/>
        </w:rPr>
        <w:tab/>
        <w:t>Lu, écrit et parlé parfaits, la langue maternelle</w:t>
      </w:r>
    </w:p>
    <w:p w:rsidR="001C3FAD" w:rsidRDefault="001C3FAD" w:rsidP="00E07A41">
      <w:pPr>
        <w:numPr>
          <w:ilvl w:val="0"/>
          <w:numId w:val="15"/>
        </w:numPr>
        <w:tabs>
          <w:tab w:val="left" w:pos="360"/>
        </w:tabs>
        <w:autoSpaceDE w:val="0"/>
        <w:rPr>
          <w:rFonts w:ascii="DejaVu Serif" w:eastAsia="Verdana" w:hAnsi="DejaVu Serif" w:cs="Verdana"/>
          <w:sz w:val="22"/>
          <w:szCs w:val="22"/>
        </w:rPr>
      </w:pPr>
      <w:r>
        <w:rPr>
          <w:rFonts w:ascii="DejaVu Serif" w:eastAsia="Verdana" w:hAnsi="DejaVu Serif" w:cs="Verdana"/>
          <w:b/>
          <w:bCs/>
          <w:sz w:val="22"/>
          <w:szCs w:val="22"/>
        </w:rPr>
        <w:t>Qualités personnelles :</w:t>
      </w:r>
      <w:r w:rsidR="00E07A41">
        <w:rPr>
          <w:rFonts w:ascii="DejaVu Serif" w:eastAsia="Verdana" w:hAnsi="DejaVu Serif" w:cs="Verdana"/>
          <w:sz w:val="22"/>
          <w:szCs w:val="22"/>
        </w:rPr>
        <w:t xml:space="preserve"> Sens de la responsabilité, T</w:t>
      </w:r>
      <w:r>
        <w:rPr>
          <w:rFonts w:ascii="DejaVu Serif" w:eastAsia="Verdana" w:hAnsi="DejaVu Serif" w:cs="Verdana"/>
          <w:sz w:val="22"/>
          <w:szCs w:val="22"/>
        </w:rPr>
        <w:t>ravail en groupe,</w:t>
      </w:r>
      <w:r w:rsidR="00E07A41" w:rsidRPr="00E07A41">
        <w:rPr>
          <w:rFonts w:cstheme="minorHAnsi"/>
          <w:b/>
          <w:bCs/>
        </w:rPr>
        <w:t xml:space="preserve"> </w:t>
      </w:r>
      <w:r w:rsidR="00E07A41" w:rsidRPr="00E07A41">
        <w:rPr>
          <w:rFonts w:cstheme="minorHAnsi"/>
          <w:sz w:val="22"/>
          <w:szCs w:val="22"/>
        </w:rPr>
        <w:t>Apte à ce déplacé</w:t>
      </w:r>
      <w:r w:rsidR="00E07A41">
        <w:rPr>
          <w:rFonts w:cstheme="minorHAnsi"/>
          <w:bCs/>
        </w:rPr>
        <w:t>,</w:t>
      </w:r>
      <w:r w:rsidR="00E07A41">
        <w:rPr>
          <w:rFonts w:ascii="DejaVu Serif" w:eastAsia="Verdana" w:hAnsi="DejaVu Serif" w:cs="Verdana"/>
          <w:sz w:val="22"/>
          <w:szCs w:val="22"/>
        </w:rPr>
        <w:t xml:space="preserve"> Sérieux et P</w:t>
      </w:r>
      <w:r>
        <w:rPr>
          <w:rFonts w:ascii="DejaVu Serif" w:eastAsia="Verdana" w:hAnsi="DejaVu Serif" w:cs="Verdana"/>
          <w:sz w:val="22"/>
          <w:szCs w:val="22"/>
        </w:rPr>
        <w:t>onctuel.</w:t>
      </w:r>
      <w:r w:rsidR="00E07A41" w:rsidRPr="00E07A41">
        <w:rPr>
          <w:rFonts w:cstheme="minorHAnsi"/>
          <w:b/>
          <w:bCs/>
        </w:rPr>
        <w:t xml:space="preserve"> </w:t>
      </w:r>
    </w:p>
    <w:p w:rsidR="001C3FAD" w:rsidRDefault="001C3FAD" w:rsidP="00936621">
      <w:pPr>
        <w:numPr>
          <w:ilvl w:val="0"/>
          <w:numId w:val="15"/>
        </w:numPr>
        <w:tabs>
          <w:tab w:val="left" w:pos="360"/>
        </w:tabs>
        <w:autoSpaceDE w:val="0"/>
        <w:rPr>
          <w:rFonts w:ascii="DejaVu Serif" w:eastAsia="Verdana" w:hAnsi="DejaVu Serif" w:cs="Verdana"/>
          <w:sz w:val="22"/>
          <w:szCs w:val="22"/>
        </w:rPr>
      </w:pPr>
      <w:r>
        <w:rPr>
          <w:rFonts w:ascii="DejaVu Serif" w:eastAsia="Verdana" w:hAnsi="DejaVu Serif" w:cs="Verdana"/>
          <w:b/>
          <w:bCs/>
          <w:sz w:val="22"/>
          <w:szCs w:val="22"/>
        </w:rPr>
        <w:t>Activités et loisirs :</w:t>
      </w:r>
      <w:r>
        <w:rPr>
          <w:rFonts w:ascii="DejaVu Serif" w:eastAsia="Verdana" w:hAnsi="DejaVu Serif" w:cs="Verdana"/>
          <w:sz w:val="22"/>
          <w:szCs w:val="22"/>
        </w:rPr>
        <w:t xml:space="preserve"> Voyage, Football, Lecture, Participation aux forums scientifiques</w:t>
      </w:r>
      <w:r>
        <w:rPr>
          <w:rFonts w:ascii="DejaVu Serif" w:eastAsia="Verdana" w:hAnsi="DejaVu Serif" w:cs="Verdana"/>
          <w:b/>
          <w:bCs/>
          <w:sz w:val="22"/>
          <w:szCs w:val="22"/>
        </w:rPr>
        <w:t>.</w:t>
      </w:r>
      <w:r>
        <w:rPr>
          <w:rFonts w:ascii="DejaVu Serif" w:eastAsia="Verdana" w:hAnsi="DejaVu Serif" w:cs="Verdana"/>
          <w:sz w:val="22"/>
          <w:szCs w:val="22"/>
        </w:rPr>
        <w:t xml:space="preserve"> </w:t>
      </w:r>
    </w:p>
    <w:p w:rsidR="001A535B" w:rsidRDefault="005F490E" w:rsidP="005F490E">
      <w:pPr>
        <w:numPr>
          <w:ilvl w:val="0"/>
          <w:numId w:val="15"/>
        </w:numPr>
        <w:tabs>
          <w:tab w:val="left" w:pos="360"/>
        </w:tabs>
        <w:autoSpaceDE w:val="0"/>
        <w:rPr>
          <w:rFonts w:ascii="DejaVu Serif" w:eastAsia="Verdana" w:hAnsi="DejaVu Serif" w:cs="Verdana"/>
          <w:b/>
          <w:bCs/>
          <w:sz w:val="22"/>
          <w:szCs w:val="22"/>
        </w:rPr>
      </w:pPr>
      <w:r>
        <w:rPr>
          <w:rFonts w:ascii="DejaVu Serif" w:eastAsia="Verdana" w:hAnsi="DejaVu Serif" w:cs="Verdana"/>
          <w:b/>
          <w:bCs/>
          <w:sz w:val="22"/>
          <w:szCs w:val="22"/>
        </w:rPr>
        <w:t>Possédant un permis de conduire.</w:t>
      </w:r>
    </w:p>
    <w:p w:rsidR="00664CB4" w:rsidRPr="00762173" w:rsidRDefault="00D8219B" w:rsidP="005F490E">
      <w:pPr>
        <w:numPr>
          <w:ilvl w:val="0"/>
          <w:numId w:val="15"/>
        </w:numPr>
        <w:tabs>
          <w:tab w:val="left" w:pos="360"/>
        </w:tabs>
        <w:autoSpaceDE w:val="0"/>
        <w:rPr>
          <w:rFonts w:ascii="DejaVu Serif" w:eastAsia="Verdana" w:hAnsi="DejaVu Serif" w:cs="Verdana"/>
          <w:b/>
          <w:bCs/>
          <w:sz w:val="22"/>
          <w:szCs w:val="22"/>
        </w:rPr>
      </w:pPr>
      <w:r>
        <w:rPr>
          <w:rFonts w:ascii="DejaVu Serif" w:eastAsia="Verdana" w:hAnsi="DejaVu Serif" w:cs="Verdana"/>
          <w:b/>
          <w:bCs/>
          <w:sz w:val="22"/>
          <w:szCs w:val="22"/>
        </w:rPr>
        <w:t xml:space="preserve">Situation </w:t>
      </w:r>
      <w:r w:rsidR="00CB2C53">
        <w:rPr>
          <w:rFonts w:ascii="DejaVu Serif" w:eastAsia="Verdana" w:hAnsi="DejaVu Serif" w:cs="Verdana"/>
          <w:b/>
          <w:bCs/>
          <w:sz w:val="22"/>
          <w:szCs w:val="22"/>
        </w:rPr>
        <w:t xml:space="preserve">régulière </w:t>
      </w:r>
      <w:r w:rsidR="00CB2C53">
        <w:rPr>
          <w:rFonts w:ascii="DejaVu Serif" w:eastAsia="Verdana" w:hAnsi="DejaVu Serif" w:cs="Verdana" w:hint="eastAsia"/>
          <w:b/>
          <w:bCs/>
          <w:sz w:val="22"/>
          <w:szCs w:val="22"/>
        </w:rPr>
        <w:t>vis-à-vis</w:t>
      </w:r>
      <w:r w:rsidR="00CB2C53">
        <w:rPr>
          <w:rFonts w:ascii="DejaVu Serif" w:eastAsia="Verdana" w:hAnsi="DejaVu Serif" w:cs="Verdana"/>
          <w:b/>
          <w:bCs/>
          <w:sz w:val="22"/>
          <w:szCs w:val="22"/>
        </w:rPr>
        <w:t xml:space="preserve"> du service militaire</w:t>
      </w:r>
      <w:r w:rsidR="00664CB4" w:rsidRPr="00762173">
        <w:rPr>
          <w:rFonts w:ascii="DejaVu Serif" w:eastAsia="Verdana" w:hAnsi="DejaVu Serif" w:cs="Verdana"/>
          <w:b/>
          <w:bCs/>
          <w:sz w:val="22"/>
          <w:szCs w:val="22"/>
        </w:rPr>
        <w:t xml:space="preserve">. </w:t>
      </w:r>
    </w:p>
    <w:sectPr w:rsidR="00664CB4" w:rsidRPr="00762173" w:rsidSect="00246598">
      <w:pgSz w:w="11906" w:h="16838"/>
      <w:pgMar w:top="460" w:right="488" w:bottom="456" w:left="51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D0D" w:rsidRDefault="00025D0D" w:rsidP="001A535B">
      <w:r>
        <w:separator/>
      </w:r>
    </w:p>
  </w:endnote>
  <w:endnote w:type="continuationSeparator" w:id="1">
    <w:p w:rsidR="00025D0D" w:rsidRDefault="00025D0D" w:rsidP="001A5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AAAA+DejaVuSans-Bold">
    <w:altName w:val="Arial"/>
    <w:charset w:val="00"/>
    <w:family w:val="swiss"/>
    <w:pitch w:val="default"/>
    <w:sig w:usb0="00000000" w:usb1="00000000" w:usb2="00000000" w:usb3="00000000" w:csb0="00000000" w:csb1="00000000"/>
  </w:font>
  <w:font w:name="BAAAAA+DejaVuSans">
    <w:altName w:val="Arial"/>
    <w:charset w:val="00"/>
    <w:family w:val="swiss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itstreamVeraSerif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itstreamVeraSerif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D0D" w:rsidRDefault="00025D0D" w:rsidP="001A535B">
      <w:r>
        <w:separator/>
      </w:r>
    </w:p>
  </w:footnote>
  <w:footnote w:type="continuationSeparator" w:id="1">
    <w:p w:rsidR="00025D0D" w:rsidRDefault="00025D0D" w:rsidP="001A53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/>
        <w:color w:val="FF6600"/>
        <w:sz w:val="20"/>
        <w:szCs w:val="20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/>
        <w:color w:val="FF6600"/>
        <w:sz w:val="20"/>
        <w:szCs w:val="20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FF6600"/>
        <w:sz w:val="20"/>
        <w:szCs w:val="20"/>
      </w:rPr>
    </w:lvl>
  </w:abstractNum>
  <w:abstractNum w:abstractNumId="3">
    <w:nsid w:val="00000004"/>
    <w:multiLevelType w:val="singleLevel"/>
    <w:tmpl w:val="00000004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993300"/>
        <w:sz w:val="20"/>
        <w:szCs w:val="20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/>
        <w:color w:val="FF66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/>
        <w:color w:val="FF66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/>
        <w:color w:val="FF66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/>
        <w:color w:val="FF66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/>
        <w:color w:val="FF66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/>
        <w:color w:val="FF66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/>
        <w:color w:val="FF66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FF66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663EDC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943634" w:themeColor="accent2" w:themeShade="BF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9933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F4B1B24"/>
    <w:multiLevelType w:val="hybridMultilevel"/>
    <w:tmpl w:val="E278A0AA"/>
    <w:lvl w:ilvl="0" w:tplc="040C0005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62F00"/>
    <w:rsid w:val="000065E3"/>
    <w:rsid w:val="00014852"/>
    <w:rsid w:val="00025D0D"/>
    <w:rsid w:val="00033ACD"/>
    <w:rsid w:val="00056A9D"/>
    <w:rsid w:val="00070B4C"/>
    <w:rsid w:val="00071662"/>
    <w:rsid w:val="000735E1"/>
    <w:rsid w:val="000748EA"/>
    <w:rsid w:val="00087ABF"/>
    <w:rsid w:val="000A382A"/>
    <w:rsid w:val="000A7145"/>
    <w:rsid w:val="000A7F3A"/>
    <w:rsid w:val="000B13EC"/>
    <w:rsid w:val="000D6CE2"/>
    <w:rsid w:val="0010086F"/>
    <w:rsid w:val="00114E30"/>
    <w:rsid w:val="00134274"/>
    <w:rsid w:val="00134B0E"/>
    <w:rsid w:val="001459A3"/>
    <w:rsid w:val="001A156D"/>
    <w:rsid w:val="001A535B"/>
    <w:rsid w:val="001B43EE"/>
    <w:rsid w:val="001C3FAD"/>
    <w:rsid w:val="001C7AA4"/>
    <w:rsid w:val="001D33CB"/>
    <w:rsid w:val="001E048A"/>
    <w:rsid w:val="001E09E6"/>
    <w:rsid w:val="001E2AF8"/>
    <w:rsid w:val="00232BC5"/>
    <w:rsid w:val="00240F0C"/>
    <w:rsid w:val="00246598"/>
    <w:rsid w:val="00272C72"/>
    <w:rsid w:val="0028122C"/>
    <w:rsid w:val="00287D62"/>
    <w:rsid w:val="002A0800"/>
    <w:rsid w:val="002B4795"/>
    <w:rsid w:val="002C28E8"/>
    <w:rsid w:val="002C4E40"/>
    <w:rsid w:val="002D2B97"/>
    <w:rsid w:val="002E5C30"/>
    <w:rsid w:val="00302722"/>
    <w:rsid w:val="003060A0"/>
    <w:rsid w:val="003076B8"/>
    <w:rsid w:val="003133F1"/>
    <w:rsid w:val="003135DC"/>
    <w:rsid w:val="00343D8E"/>
    <w:rsid w:val="00360911"/>
    <w:rsid w:val="00360DBE"/>
    <w:rsid w:val="003B1762"/>
    <w:rsid w:val="003B26EA"/>
    <w:rsid w:val="003C2750"/>
    <w:rsid w:val="003E27B4"/>
    <w:rsid w:val="003E4D99"/>
    <w:rsid w:val="003F19CF"/>
    <w:rsid w:val="003F23FD"/>
    <w:rsid w:val="003F5864"/>
    <w:rsid w:val="003F7FD0"/>
    <w:rsid w:val="00410AD7"/>
    <w:rsid w:val="004149CD"/>
    <w:rsid w:val="004319A8"/>
    <w:rsid w:val="00432C84"/>
    <w:rsid w:val="004427C9"/>
    <w:rsid w:val="004475FD"/>
    <w:rsid w:val="004B5B75"/>
    <w:rsid w:val="004C6B61"/>
    <w:rsid w:val="004E23C0"/>
    <w:rsid w:val="004E7F22"/>
    <w:rsid w:val="004F0241"/>
    <w:rsid w:val="00502A95"/>
    <w:rsid w:val="00535E78"/>
    <w:rsid w:val="005410A0"/>
    <w:rsid w:val="00542736"/>
    <w:rsid w:val="005442D3"/>
    <w:rsid w:val="00551631"/>
    <w:rsid w:val="005553D6"/>
    <w:rsid w:val="00562F00"/>
    <w:rsid w:val="00563252"/>
    <w:rsid w:val="00566448"/>
    <w:rsid w:val="005A0C08"/>
    <w:rsid w:val="005A44C1"/>
    <w:rsid w:val="005A5115"/>
    <w:rsid w:val="005B00EC"/>
    <w:rsid w:val="005B5A39"/>
    <w:rsid w:val="005E2B2C"/>
    <w:rsid w:val="005E2B5C"/>
    <w:rsid w:val="005F490E"/>
    <w:rsid w:val="00604469"/>
    <w:rsid w:val="00624369"/>
    <w:rsid w:val="00647512"/>
    <w:rsid w:val="00650C67"/>
    <w:rsid w:val="0065512F"/>
    <w:rsid w:val="00663871"/>
    <w:rsid w:val="00664CB4"/>
    <w:rsid w:val="0067771E"/>
    <w:rsid w:val="0068189E"/>
    <w:rsid w:val="00686EB9"/>
    <w:rsid w:val="0069557C"/>
    <w:rsid w:val="00701661"/>
    <w:rsid w:val="00701B0F"/>
    <w:rsid w:val="007113FE"/>
    <w:rsid w:val="00725373"/>
    <w:rsid w:val="0073688E"/>
    <w:rsid w:val="00747A20"/>
    <w:rsid w:val="00762173"/>
    <w:rsid w:val="007835E9"/>
    <w:rsid w:val="007A54D0"/>
    <w:rsid w:val="007B18E5"/>
    <w:rsid w:val="007B7611"/>
    <w:rsid w:val="007D22AE"/>
    <w:rsid w:val="007E125C"/>
    <w:rsid w:val="007E16C3"/>
    <w:rsid w:val="00801DE0"/>
    <w:rsid w:val="00817F5E"/>
    <w:rsid w:val="00841D44"/>
    <w:rsid w:val="008639B4"/>
    <w:rsid w:val="00883C40"/>
    <w:rsid w:val="00885286"/>
    <w:rsid w:val="00886AEE"/>
    <w:rsid w:val="008A5F0A"/>
    <w:rsid w:val="008C43C6"/>
    <w:rsid w:val="008E2B87"/>
    <w:rsid w:val="008E7652"/>
    <w:rsid w:val="008F060A"/>
    <w:rsid w:val="008F5E3E"/>
    <w:rsid w:val="00903DED"/>
    <w:rsid w:val="00930C28"/>
    <w:rsid w:val="00936621"/>
    <w:rsid w:val="00964DFF"/>
    <w:rsid w:val="00974E3D"/>
    <w:rsid w:val="00975EEB"/>
    <w:rsid w:val="009777AC"/>
    <w:rsid w:val="00977DA4"/>
    <w:rsid w:val="009A151B"/>
    <w:rsid w:val="009C119F"/>
    <w:rsid w:val="009C4BBB"/>
    <w:rsid w:val="00A026F7"/>
    <w:rsid w:val="00A0691B"/>
    <w:rsid w:val="00A259AD"/>
    <w:rsid w:val="00A3200F"/>
    <w:rsid w:val="00A45CEB"/>
    <w:rsid w:val="00A4770A"/>
    <w:rsid w:val="00A50763"/>
    <w:rsid w:val="00A6602A"/>
    <w:rsid w:val="00A85823"/>
    <w:rsid w:val="00A861E7"/>
    <w:rsid w:val="00A9677C"/>
    <w:rsid w:val="00A967E3"/>
    <w:rsid w:val="00AA22B8"/>
    <w:rsid w:val="00AB5339"/>
    <w:rsid w:val="00AB67DC"/>
    <w:rsid w:val="00AC294E"/>
    <w:rsid w:val="00AC4E69"/>
    <w:rsid w:val="00AE2AFF"/>
    <w:rsid w:val="00AE3220"/>
    <w:rsid w:val="00AE6CCC"/>
    <w:rsid w:val="00AF6332"/>
    <w:rsid w:val="00AF73C6"/>
    <w:rsid w:val="00B23399"/>
    <w:rsid w:val="00B268CD"/>
    <w:rsid w:val="00B365B6"/>
    <w:rsid w:val="00B371FF"/>
    <w:rsid w:val="00B5511C"/>
    <w:rsid w:val="00B55FD6"/>
    <w:rsid w:val="00B67F63"/>
    <w:rsid w:val="00B91C84"/>
    <w:rsid w:val="00B93836"/>
    <w:rsid w:val="00BB50EA"/>
    <w:rsid w:val="00BC16BF"/>
    <w:rsid w:val="00BD09DF"/>
    <w:rsid w:val="00BD760F"/>
    <w:rsid w:val="00BD764F"/>
    <w:rsid w:val="00C03D99"/>
    <w:rsid w:val="00C048E3"/>
    <w:rsid w:val="00C24CCE"/>
    <w:rsid w:val="00C251F1"/>
    <w:rsid w:val="00C3524F"/>
    <w:rsid w:val="00C35647"/>
    <w:rsid w:val="00C43E03"/>
    <w:rsid w:val="00C46B47"/>
    <w:rsid w:val="00C47C6B"/>
    <w:rsid w:val="00C678AE"/>
    <w:rsid w:val="00C7448A"/>
    <w:rsid w:val="00C76478"/>
    <w:rsid w:val="00C9269F"/>
    <w:rsid w:val="00C93F87"/>
    <w:rsid w:val="00CA4337"/>
    <w:rsid w:val="00CB1828"/>
    <w:rsid w:val="00CB2C53"/>
    <w:rsid w:val="00CE590D"/>
    <w:rsid w:val="00CF5E90"/>
    <w:rsid w:val="00CF732C"/>
    <w:rsid w:val="00D05C8E"/>
    <w:rsid w:val="00D25B65"/>
    <w:rsid w:val="00D316D2"/>
    <w:rsid w:val="00D71804"/>
    <w:rsid w:val="00D8219B"/>
    <w:rsid w:val="00DA2B7B"/>
    <w:rsid w:val="00DA5967"/>
    <w:rsid w:val="00DB3230"/>
    <w:rsid w:val="00DB68EB"/>
    <w:rsid w:val="00DC1871"/>
    <w:rsid w:val="00DD7049"/>
    <w:rsid w:val="00DE1F85"/>
    <w:rsid w:val="00DF6908"/>
    <w:rsid w:val="00E0112F"/>
    <w:rsid w:val="00E0759E"/>
    <w:rsid w:val="00E07A41"/>
    <w:rsid w:val="00E1277E"/>
    <w:rsid w:val="00E24556"/>
    <w:rsid w:val="00E30085"/>
    <w:rsid w:val="00E525C5"/>
    <w:rsid w:val="00E636AB"/>
    <w:rsid w:val="00E70BDB"/>
    <w:rsid w:val="00E73CC1"/>
    <w:rsid w:val="00E818E8"/>
    <w:rsid w:val="00E85C94"/>
    <w:rsid w:val="00EB1A9C"/>
    <w:rsid w:val="00EB426C"/>
    <w:rsid w:val="00EC5B9B"/>
    <w:rsid w:val="00EE5A3F"/>
    <w:rsid w:val="00EF066C"/>
    <w:rsid w:val="00EF5337"/>
    <w:rsid w:val="00F00A83"/>
    <w:rsid w:val="00F023BD"/>
    <w:rsid w:val="00F03043"/>
    <w:rsid w:val="00F055AC"/>
    <w:rsid w:val="00F23DC1"/>
    <w:rsid w:val="00F307E4"/>
    <w:rsid w:val="00F430D8"/>
    <w:rsid w:val="00F47BAF"/>
    <w:rsid w:val="00F546C6"/>
    <w:rsid w:val="00F645CD"/>
    <w:rsid w:val="00F6516F"/>
    <w:rsid w:val="00F749EA"/>
    <w:rsid w:val="00F91626"/>
    <w:rsid w:val="00FA061E"/>
    <w:rsid w:val="00FB3A35"/>
    <w:rsid w:val="00FC71FA"/>
    <w:rsid w:val="00FC7777"/>
    <w:rsid w:val="00FD0729"/>
    <w:rsid w:val="00FD098D"/>
    <w:rsid w:val="00FD2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ru v:ext="edit" colors="#ff9"/>
      <o:colormenu v:ext="edit" fillcolor="none [2412]" strokecolor="none [2405]" shadowcolor="none"/>
    </o:shapedefaults>
    <o:shapelayout v:ext="edit">
      <o:idmap v:ext="edit" data="1"/>
      <o:regrouptable v:ext="edit">
        <o:entry new="1" old="0"/>
        <o:entry new="2" old="1"/>
        <o:entry new="3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598"/>
    <w:pPr>
      <w:widowControl w:val="0"/>
      <w:suppressAutoHyphens/>
    </w:pPr>
    <w:rPr>
      <w:rFonts w:ascii="Liberation Serif" w:eastAsia="DejaVu Sans" w:hAnsi="Liberation Serif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246598"/>
    <w:rPr>
      <w:color w:val="000080"/>
      <w:u w:val="single"/>
    </w:rPr>
  </w:style>
  <w:style w:type="character" w:customStyle="1" w:styleId="WW8Num2z0">
    <w:name w:val="WW8Num2z0"/>
    <w:rsid w:val="00246598"/>
    <w:rPr>
      <w:rFonts w:ascii="Symbol" w:hAnsi="Symbol"/>
      <w:color w:val="FF6600"/>
      <w:sz w:val="20"/>
      <w:szCs w:val="20"/>
    </w:rPr>
  </w:style>
  <w:style w:type="character" w:customStyle="1" w:styleId="WW8Num3z0">
    <w:name w:val="WW8Num3z0"/>
    <w:rsid w:val="00246598"/>
    <w:rPr>
      <w:rFonts w:ascii="Symbol" w:hAnsi="Symbol"/>
      <w:color w:val="FF6600"/>
      <w:sz w:val="20"/>
      <w:szCs w:val="20"/>
    </w:rPr>
  </w:style>
  <w:style w:type="character" w:customStyle="1" w:styleId="WW8Num4z0">
    <w:name w:val="WW8Num4z0"/>
    <w:rsid w:val="00246598"/>
    <w:rPr>
      <w:rFonts w:ascii="Symbol" w:hAnsi="Symbol"/>
      <w:color w:val="FF6600"/>
      <w:sz w:val="20"/>
      <w:szCs w:val="20"/>
    </w:rPr>
  </w:style>
  <w:style w:type="character" w:customStyle="1" w:styleId="WW8Num1z0">
    <w:name w:val="WW8Num1z0"/>
    <w:rsid w:val="00246598"/>
    <w:rPr>
      <w:rFonts w:ascii="Wingdings" w:hAnsi="Wingdings"/>
      <w:color w:val="993300"/>
      <w:sz w:val="20"/>
      <w:szCs w:val="20"/>
    </w:rPr>
  </w:style>
  <w:style w:type="paragraph" w:styleId="Corpsdetexte">
    <w:name w:val="Body Text"/>
    <w:basedOn w:val="Normal"/>
    <w:rsid w:val="00246598"/>
    <w:pPr>
      <w:spacing w:after="120"/>
    </w:pPr>
  </w:style>
  <w:style w:type="paragraph" w:customStyle="1" w:styleId="Titre1">
    <w:name w:val="Titre1"/>
    <w:basedOn w:val="Normal"/>
    <w:next w:val="Corpsdetexte"/>
    <w:rsid w:val="00246598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Liste">
    <w:name w:val="List"/>
    <w:basedOn w:val="Corpsdetexte"/>
    <w:rsid w:val="00246598"/>
  </w:style>
  <w:style w:type="paragraph" w:customStyle="1" w:styleId="Lgende1">
    <w:name w:val="Légende1"/>
    <w:basedOn w:val="Normal"/>
    <w:rsid w:val="0024659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46598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A0C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C08"/>
    <w:rPr>
      <w:rFonts w:ascii="Tahoma" w:eastAsia="DejaVu Sans" w:hAnsi="Tahoma" w:cs="Tahoma"/>
      <w:kern w:val="1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93F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A53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A535B"/>
    <w:rPr>
      <w:rFonts w:ascii="Liberation Serif" w:eastAsia="DejaVu Sans" w:hAnsi="Liberation Serif"/>
      <w:kern w:val="1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1A53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A535B"/>
    <w:rPr>
      <w:rFonts w:ascii="Liberation Serif" w:eastAsia="DejaVu Sans" w:hAnsi="Liberation Serif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ta-13tlm@outlook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71E9B22-2E04-4184-B038-22E9E8B4B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Links>
    <vt:vector size="6" baseType="variant">
      <vt:variant>
        <vt:i4>5308449</vt:i4>
      </vt:variant>
      <vt:variant>
        <vt:i4>0</vt:i4>
      </vt:variant>
      <vt:variant>
        <vt:i4>0</vt:i4>
      </vt:variant>
      <vt:variant>
        <vt:i4>5</vt:i4>
      </vt:variant>
      <vt:variant>
        <vt:lpwstr>mailto:ibrahime.touil@gmail.com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TOUIL ABDERRAHMANE</dc:creator>
  <cp:lastModifiedBy>MAS info</cp:lastModifiedBy>
  <cp:revision>43</cp:revision>
  <cp:lastPrinted>2016-03-17T13:00:00Z</cp:lastPrinted>
  <dcterms:created xsi:type="dcterms:W3CDTF">2016-03-30T11:41:00Z</dcterms:created>
  <dcterms:modified xsi:type="dcterms:W3CDTF">2021-12-24T01:20:00Z</dcterms:modified>
</cp:coreProperties>
</file>