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BCFE" w14:textId="77777777" w:rsidR="00AC16C2" w:rsidRDefault="00AC16C2" w:rsidP="001422AE">
      <w:pPr>
        <w:bidi w:val="0"/>
        <w:jc w:val="center"/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>CV</w:t>
      </w:r>
    </w:p>
    <w:p w14:paraId="72D309AE" w14:textId="77777777" w:rsidR="00AC16C2" w:rsidRDefault="00AC16C2" w:rsidP="001422AE">
      <w:pPr>
        <w:shd w:val="clear" w:color="auto" w:fill="F2F2F2"/>
        <w:bidi w:val="0"/>
        <w:rPr>
          <w:b/>
          <w:bCs/>
          <w:sz w:val="36"/>
          <w:szCs w:val="36"/>
          <w:rtl/>
        </w:rPr>
      </w:pPr>
      <w:r>
        <w:rPr>
          <w:b/>
          <w:bCs/>
          <w:color w:val="0000FF"/>
          <w:sz w:val="32"/>
          <w:szCs w:val="32"/>
          <w:u w:val="single"/>
        </w:rPr>
        <w:t>Personal Details</w:t>
      </w:r>
      <w:r>
        <w:rPr>
          <w:b/>
          <w:bCs/>
          <w:color w:val="0000FF"/>
          <w:sz w:val="32"/>
          <w:szCs w:val="32"/>
          <w:u w:val="single"/>
          <w:rtl/>
        </w:rPr>
        <w:t>:</w:t>
      </w:r>
    </w:p>
    <w:p w14:paraId="25274067" w14:textId="77777777" w:rsidR="00AC16C2" w:rsidRDefault="00AC16C2" w:rsidP="001422AE">
      <w:pPr>
        <w:bidi w:val="0"/>
        <w:rPr>
          <w:b/>
          <w:bCs/>
          <w:sz w:val="36"/>
          <w:szCs w:val="36"/>
          <w:rtl/>
        </w:rPr>
      </w:pPr>
    </w:p>
    <w:p w14:paraId="6DDE65BD" w14:textId="77777777" w:rsidR="00AC16C2" w:rsidRDefault="00AC16C2" w:rsidP="00002D33">
      <w:pPr>
        <w:shd w:val="clear" w:color="auto" w:fill="F2F2F2"/>
        <w:tabs>
          <w:tab w:val="left" w:pos="720"/>
          <w:tab w:val="left" w:pos="1440"/>
          <w:tab w:val="left" w:pos="2160"/>
          <w:tab w:val="left" w:pos="2820"/>
        </w:tabs>
        <w:bidi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  <w:rtl/>
        </w:rPr>
        <w:t xml:space="preserve">               </w:t>
      </w:r>
      <w:r>
        <w:rPr>
          <w:b/>
          <w:bCs/>
          <w:sz w:val="28"/>
          <w:szCs w:val="28"/>
          <w:rtl/>
        </w:rPr>
        <w:tab/>
      </w:r>
      <w:r w:rsidRPr="00FA0B75">
        <w:rPr>
          <w:b/>
          <w:bCs/>
          <w:sz w:val="28"/>
          <w:szCs w:val="28"/>
          <w:rtl/>
        </w:rPr>
        <w:t xml:space="preserve"> </w:t>
      </w:r>
      <w:r w:rsidR="00FA0B75" w:rsidRPr="00FA0B75">
        <w:rPr>
          <w:rFonts w:hint="cs"/>
          <w:b/>
          <w:bCs/>
          <w:sz w:val="28"/>
          <w:szCs w:val="28"/>
          <w:rtl/>
        </w:rPr>
        <w:t xml:space="preserve">  :</w:t>
      </w:r>
      <w:r w:rsidR="00FA0B75">
        <w:rPr>
          <w:rFonts w:hint="cs"/>
          <w:sz w:val="28"/>
          <w:szCs w:val="28"/>
          <w:rtl/>
        </w:rPr>
        <w:t xml:space="preserve">   </w:t>
      </w:r>
      <w:r w:rsidR="00002D33">
        <w:rPr>
          <w:sz w:val="28"/>
          <w:szCs w:val="28"/>
          <w:rtl/>
        </w:rPr>
        <w:tab/>
      </w:r>
      <w:r w:rsidR="00002D33">
        <w:rPr>
          <w:b/>
          <w:bCs/>
          <w:sz w:val="28"/>
          <w:szCs w:val="28"/>
        </w:rPr>
        <w:t xml:space="preserve">Asma Saeed Nimer Nimer </w:t>
      </w:r>
    </w:p>
    <w:p w14:paraId="07F1F7F4" w14:textId="77777777" w:rsidR="00AC16C2" w:rsidRDefault="00AC16C2" w:rsidP="00FA0B75">
      <w:pPr>
        <w:shd w:val="clear" w:color="auto" w:fill="F2F2F2"/>
        <w:bidi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  <w:r>
        <w:rPr>
          <w:b/>
          <w:bCs/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 xml:space="preserve">   :  </w:t>
      </w:r>
      <w:r w:rsidR="00FA0B75">
        <w:rPr>
          <w:sz w:val="28"/>
          <w:szCs w:val="28"/>
        </w:rPr>
        <w:t xml:space="preserve">April </w:t>
      </w:r>
      <w:r>
        <w:rPr>
          <w:sz w:val="28"/>
          <w:szCs w:val="28"/>
        </w:rPr>
        <w:t>,</w:t>
      </w:r>
      <w:r w:rsidR="00FA0B75">
        <w:rPr>
          <w:sz w:val="28"/>
          <w:szCs w:val="28"/>
        </w:rPr>
        <w:t xml:space="preserve"> 1</w:t>
      </w:r>
      <w:r w:rsidR="00FA0B7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199</w:t>
      </w:r>
      <w:r w:rsidR="00FA0B75">
        <w:rPr>
          <w:sz w:val="28"/>
          <w:szCs w:val="28"/>
        </w:rPr>
        <w:t>5</w:t>
      </w:r>
      <w:r>
        <w:rPr>
          <w:sz w:val="28"/>
          <w:szCs w:val="28"/>
          <w:rtl/>
        </w:rPr>
        <w:t xml:space="preserve"> </w:t>
      </w:r>
    </w:p>
    <w:p w14:paraId="68C1FB85" w14:textId="77777777" w:rsidR="00AC16C2" w:rsidRDefault="00AC16C2" w:rsidP="001422AE">
      <w:pPr>
        <w:shd w:val="clear" w:color="auto" w:fill="F2F2F2"/>
        <w:bidi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 of Birth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 xml:space="preserve">   :  </w:t>
      </w:r>
      <w:r w:rsidR="00002D33">
        <w:rPr>
          <w:sz w:val="28"/>
          <w:szCs w:val="28"/>
        </w:rPr>
        <w:t>Palestine/ Jenin</w:t>
      </w:r>
    </w:p>
    <w:p w14:paraId="74DAF9C6" w14:textId="77777777" w:rsidR="00AC16C2" w:rsidRDefault="00AC16C2" w:rsidP="001422AE">
      <w:pPr>
        <w:shd w:val="clear" w:color="auto" w:fill="F2F2F2"/>
        <w:bidi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</w:t>
      </w:r>
      <w:r>
        <w:rPr>
          <w:b/>
          <w:bCs/>
          <w:sz w:val="28"/>
          <w:szCs w:val="28"/>
          <w:rtl/>
        </w:rPr>
        <w:t xml:space="preserve">     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 xml:space="preserve">   :  </w:t>
      </w:r>
      <w:r>
        <w:rPr>
          <w:sz w:val="28"/>
          <w:szCs w:val="28"/>
        </w:rPr>
        <w:t>Palestinian</w:t>
      </w:r>
      <w:r>
        <w:rPr>
          <w:sz w:val="28"/>
          <w:szCs w:val="28"/>
          <w:rtl/>
        </w:rPr>
        <w:t xml:space="preserve">     </w:t>
      </w:r>
      <w:r>
        <w:rPr>
          <w:b/>
          <w:bCs/>
          <w:sz w:val="28"/>
          <w:szCs w:val="28"/>
          <w:rtl/>
        </w:rPr>
        <w:t xml:space="preserve">                </w:t>
      </w:r>
    </w:p>
    <w:p w14:paraId="0FAD26AE" w14:textId="77777777" w:rsidR="00AC16C2" w:rsidRDefault="00AC16C2" w:rsidP="001422AE">
      <w:pPr>
        <w:shd w:val="clear" w:color="auto" w:fill="F2F2F2"/>
        <w:bidi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</w:t>
      </w:r>
      <w:r>
        <w:rPr>
          <w:b/>
          <w:bCs/>
          <w:sz w:val="28"/>
          <w:szCs w:val="28"/>
          <w:rtl/>
        </w:rPr>
        <w:t xml:space="preserve">           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</w:rPr>
        <w:t xml:space="preserve">   :  </w:t>
      </w:r>
      <w:r w:rsidR="00002D33">
        <w:rPr>
          <w:sz w:val="28"/>
          <w:szCs w:val="28"/>
        </w:rPr>
        <w:t>Fem</w:t>
      </w:r>
      <w:r>
        <w:rPr>
          <w:sz w:val="28"/>
          <w:szCs w:val="28"/>
        </w:rPr>
        <w:t>ale</w:t>
      </w:r>
    </w:p>
    <w:p w14:paraId="00B19D88" w14:textId="77777777" w:rsidR="00AC16C2" w:rsidRDefault="00AC16C2" w:rsidP="001422AE">
      <w:pPr>
        <w:shd w:val="clear" w:color="auto" w:fill="F2F2F2"/>
        <w:bidi w:val="0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Address                    :  </w:t>
      </w:r>
      <w:proofErr w:type="spellStart"/>
      <w:r w:rsidR="00002D33">
        <w:rPr>
          <w:sz w:val="28"/>
          <w:szCs w:val="28"/>
        </w:rPr>
        <w:t>Kufr-rai</w:t>
      </w:r>
      <w:proofErr w:type="spellEnd"/>
      <w:r>
        <w:rPr>
          <w:sz w:val="28"/>
          <w:szCs w:val="28"/>
        </w:rPr>
        <w:t xml:space="preserve"> – Jenin/ West Bank</w:t>
      </w:r>
    </w:p>
    <w:p w14:paraId="38F5265A" w14:textId="77777777" w:rsidR="00AC16C2" w:rsidRDefault="00AC16C2" w:rsidP="001422AE">
      <w:pPr>
        <w:shd w:val="clear" w:color="auto" w:fill="F2F2F2"/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</w:t>
      </w:r>
      <w:r>
        <w:rPr>
          <w:b/>
          <w:bCs/>
          <w:sz w:val="28"/>
          <w:szCs w:val="28"/>
        </w:rPr>
        <w:t>Mobile:</w:t>
      </w:r>
      <w:r w:rsidR="00002D33">
        <w:rPr>
          <w:sz w:val="28"/>
          <w:szCs w:val="28"/>
        </w:rPr>
        <w:t xml:space="preserve"> 00972-0598789783</w:t>
      </w:r>
    </w:p>
    <w:p w14:paraId="080A6657" w14:textId="77777777" w:rsidR="00F6750D" w:rsidRPr="00D82AD3" w:rsidRDefault="00AC16C2" w:rsidP="00FB2290">
      <w:pPr>
        <w:shd w:val="clear" w:color="auto" w:fill="F2F2F2"/>
        <w:bidi w:val="0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</w:t>
      </w:r>
      <w:r>
        <w:rPr>
          <w:b/>
          <w:bCs/>
          <w:sz w:val="28"/>
          <w:szCs w:val="28"/>
        </w:rPr>
        <w:t>E-mail:</w:t>
      </w:r>
      <w:r w:rsidR="00002D33">
        <w:rPr>
          <w:i/>
          <w:iCs/>
          <w:sz w:val="28"/>
          <w:szCs w:val="28"/>
        </w:rPr>
        <w:t xml:space="preserve">   </w:t>
      </w:r>
      <w:r w:rsidR="00F6750D" w:rsidRPr="00D82AD3">
        <w:rPr>
          <w:sz w:val="28"/>
          <w:szCs w:val="28"/>
        </w:rPr>
        <w:t>Asmanimer1995@gmail.com</w:t>
      </w:r>
    </w:p>
    <w:p w14:paraId="2FCD0A29" w14:textId="5DA7AE06" w:rsidR="00AC16C2" w:rsidRDefault="00AC16C2" w:rsidP="001422AE">
      <w:pPr>
        <w:shd w:val="clear" w:color="auto" w:fill="F2F2F2"/>
        <w:bidi w:val="0"/>
      </w:pPr>
    </w:p>
    <w:p w14:paraId="21FC9424" w14:textId="5A6DC696" w:rsidR="00AC16C2" w:rsidRDefault="00D82AD3" w:rsidP="00F6750D">
      <w:pPr>
        <w:shd w:val="clear" w:color="auto" w:fill="F2F2F2"/>
        <w:bidi w:val="0"/>
        <w:rPr>
          <w:rtl/>
        </w:rPr>
      </w:pPr>
      <w:r>
        <w:t xml:space="preserve">                                                                 </w:t>
      </w:r>
    </w:p>
    <w:p w14:paraId="71CBFC2C" w14:textId="77777777" w:rsidR="00AC16C2" w:rsidRDefault="00AC16C2" w:rsidP="001422AE">
      <w:pPr>
        <w:tabs>
          <w:tab w:val="left" w:pos="2040"/>
        </w:tabs>
        <w:bidi w:val="0"/>
        <w:rPr>
          <w:b/>
          <w:bCs/>
          <w:color w:val="0000FF"/>
          <w:sz w:val="32"/>
          <w:szCs w:val="32"/>
          <w:u w:val="single"/>
          <w:rtl/>
        </w:rPr>
      </w:pPr>
    </w:p>
    <w:p w14:paraId="39960EAF" w14:textId="77777777" w:rsidR="00002D33" w:rsidRPr="00002D33" w:rsidRDefault="00AC16C2" w:rsidP="00002D33">
      <w:pPr>
        <w:shd w:val="clear" w:color="auto" w:fill="F2F2F2"/>
        <w:tabs>
          <w:tab w:val="left" w:pos="2040"/>
        </w:tabs>
        <w:bidi w:val="0"/>
        <w:rPr>
          <w:rFonts w:hint="cs"/>
          <w:b/>
          <w:bCs/>
          <w:sz w:val="28"/>
          <w:szCs w:val="28"/>
          <w:rtl/>
        </w:rPr>
      </w:pPr>
      <w:r>
        <w:rPr>
          <w:b/>
          <w:bCs/>
          <w:color w:val="0000FF"/>
          <w:sz w:val="32"/>
          <w:szCs w:val="32"/>
          <w:u w:val="single"/>
        </w:rPr>
        <w:t>Education</w:t>
      </w:r>
      <w:r>
        <w:rPr>
          <w:b/>
          <w:bCs/>
          <w:color w:val="0000FF"/>
          <w:sz w:val="32"/>
          <w:szCs w:val="32"/>
          <w:u w:val="single"/>
          <w:rtl/>
        </w:rPr>
        <w:t>:</w:t>
      </w:r>
    </w:p>
    <w:p w14:paraId="4CBE1C3A" w14:textId="77777777" w:rsidR="00002D33" w:rsidRPr="00912026" w:rsidRDefault="00FA0B75" w:rsidP="008944D2">
      <w:pPr>
        <w:pStyle w:val="Title"/>
        <w:jc w:val="right"/>
        <w:rPr>
          <w:rFonts w:ascii="Times New Roman" w:hAnsi="Times New Roman" w:hint="cs"/>
          <w:sz w:val="24"/>
          <w:szCs w:val="24"/>
          <w:rtl/>
        </w:rPr>
      </w:pPr>
      <w:r w:rsidRPr="00912026">
        <w:rPr>
          <w:rFonts w:ascii="Times New Roman" w:hAnsi="Times New Roman"/>
          <w:sz w:val="24"/>
          <w:szCs w:val="24"/>
        </w:rPr>
        <w:t>Arab American university J</w:t>
      </w:r>
      <w:r w:rsidR="00002D33" w:rsidRPr="00912026">
        <w:rPr>
          <w:rFonts w:ascii="Times New Roman" w:hAnsi="Times New Roman"/>
          <w:sz w:val="24"/>
          <w:szCs w:val="24"/>
        </w:rPr>
        <w:t xml:space="preserve">enin ( </w:t>
      </w:r>
      <w:r w:rsidR="00002D33" w:rsidRPr="00912026">
        <w:rPr>
          <w:rStyle w:val="SubtitleChar"/>
          <w:rFonts w:ascii="Times New Roman" w:hAnsi="Times New Roman"/>
        </w:rPr>
        <w:t xml:space="preserve">faculty of All  Medicine </w:t>
      </w:r>
      <w:r w:rsidR="008944D2" w:rsidRPr="00912026">
        <w:rPr>
          <w:rFonts w:ascii="Times New Roman" w:hAnsi="Times New Roman"/>
          <w:sz w:val="24"/>
          <w:szCs w:val="24"/>
        </w:rPr>
        <w:t xml:space="preserve">         </w:t>
      </w:r>
    </w:p>
    <w:p w14:paraId="344DAFF1" w14:textId="77777777" w:rsidR="00002D33" w:rsidRPr="00912026" w:rsidRDefault="00002D33" w:rsidP="00002D33">
      <w:pPr>
        <w:tabs>
          <w:tab w:val="left" w:pos="2040"/>
          <w:tab w:val="left" w:pos="2432"/>
        </w:tabs>
        <w:bidi w:val="0"/>
        <w:rPr>
          <w:b/>
          <w:bCs/>
        </w:rPr>
      </w:pPr>
      <w:r w:rsidRPr="00912026">
        <w:rPr>
          <w:b/>
          <w:bCs/>
        </w:rPr>
        <w:t xml:space="preserve">At a rate of 3.79 </w:t>
      </w:r>
      <w:r w:rsidRPr="00912026">
        <w:rPr>
          <w:b/>
          <w:bCs/>
        </w:rPr>
        <w:tab/>
        <w:t>.</w:t>
      </w:r>
    </w:p>
    <w:p w14:paraId="23638659" w14:textId="77777777" w:rsidR="00002D33" w:rsidRPr="00912026" w:rsidRDefault="00002D33" w:rsidP="00D82AD3">
      <w:pPr>
        <w:pStyle w:val="Subtitle"/>
        <w:bidi w:val="0"/>
      </w:pPr>
    </w:p>
    <w:p w14:paraId="3C25B6FC" w14:textId="77777777" w:rsidR="00002D33" w:rsidRPr="00912026" w:rsidRDefault="00002D33" w:rsidP="00002D33">
      <w:pPr>
        <w:tabs>
          <w:tab w:val="left" w:pos="2040"/>
          <w:tab w:val="left" w:pos="2432"/>
        </w:tabs>
        <w:bidi w:val="0"/>
        <w:rPr>
          <w:b/>
          <w:bCs/>
        </w:rPr>
      </w:pPr>
      <w:r w:rsidRPr="00912026">
        <w:rPr>
          <w:b/>
          <w:bCs/>
        </w:rPr>
        <w:t>High Secondary School</w:t>
      </w:r>
      <w:r w:rsidR="008944D2" w:rsidRPr="00912026">
        <w:rPr>
          <w:b/>
          <w:bCs/>
        </w:rPr>
        <w:t xml:space="preserve"> </w:t>
      </w:r>
      <w:r w:rsidRPr="00912026">
        <w:rPr>
          <w:b/>
          <w:bCs/>
        </w:rPr>
        <w:t xml:space="preserve">: literary  stream/ Tawjihi grade 94.1 ,                                        </w:t>
      </w:r>
    </w:p>
    <w:p w14:paraId="0DE9B34C" w14:textId="77777777" w:rsidR="00002D33" w:rsidRPr="00912026" w:rsidRDefault="00002D33" w:rsidP="00002D33">
      <w:pPr>
        <w:tabs>
          <w:tab w:val="left" w:pos="2040"/>
        </w:tabs>
        <w:bidi w:val="0"/>
        <w:rPr>
          <w:b/>
          <w:bCs/>
        </w:rPr>
      </w:pPr>
      <w:r w:rsidRPr="00912026">
        <w:rPr>
          <w:b/>
          <w:bCs/>
        </w:rPr>
        <w:t xml:space="preserve">kufra-rai  </w:t>
      </w:r>
      <w:r w:rsidR="00FA0B75" w:rsidRPr="00912026">
        <w:rPr>
          <w:b/>
          <w:bCs/>
        </w:rPr>
        <w:t>secondary</w:t>
      </w:r>
      <w:r w:rsidRPr="00912026">
        <w:rPr>
          <w:b/>
          <w:bCs/>
        </w:rPr>
        <w:t xml:space="preserve"> girls school . </w:t>
      </w:r>
    </w:p>
    <w:p w14:paraId="5990249A" w14:textId="77777777" w:rsidR="00AC16C2" w:rsidRPr="00912026" w:rsidRDefault="00912026" w:rsidP="00912026">
      <w:pPr>
        <w:tabs>
          <w:tab w:val="left" w:pos="2040"/>
        </w:tabs>
        <w:bidi w:val="0"/>
        <w:rPr>
          <w:rtl/>
        </w:rPr>
      </w:pPr>
      <w:r w:rsidRPr="00912026">
        <w:rPr>
          <w:rtl/>
        </w:rPr>
        <w:t xml:space="preserve">  </w:t>
      </w:r>
      <w:r w:rsidR="00AC16C2" w:rsidRPr="00912026">
        <w:rPr>
          <w:rtl/>
        </w:rPr>
        <w:t xml:space="preserve">    </w:t>
      </w:r>
    </w:p>
    <w:p w14:paraId="09D9186B" w14:textId="77777777" w:rsidR="00912026" w:rsidRDefault="00AC16C2" w:rsidP="00912026">
      <w:pPr>
        <w:tabs>
          <w:tab w:val="left" w:pos="2040"/>
        </w:tabs>
        <w:bidi w:val="0"/>
      </w:pPr>
      <w:r>
        <w:rPr>
          <w:sz w:val="28"/>
          <w:szCs w:val="28"/>
          <w:rtl/>
        </w:rPr>
        <w:t xml:space="preserve">        </w:t>
      </w:r>
      <w:r w:rsidR="00912026">
        <w:rPr>
          <w:sz w:val="28"/>
          <w:szCs w:val="28"/>
          <w:rtl/>
        </w:rPr>
        <w:t xml:space="preserve">                              </w:t>
      </w:r>
      <w:r>
        <w:rPr>
          <w:sz w:val="28"/>
          <w:szCs w:val="28"/>
          <w:rtl/>
        </w:rPr>
        <w:t xml:space="preserve">   </w:t>
      </w:r>
      <w:r>
        <w:rPr>
          <w:rtl/>
        </w:rPr>
        <w:tab/>
      </w:r>
    </w:p>
    <w:p w14:paraId="688A66A2" w14:textId="77777777" w:rsidR="00AC16C2" w:rsidRPr="00912026" w:rsidRDefault="00AC16C2" w:rsidP="00912026">
      <w:pPr>
        <w:tabs>
          <w:tab w:val="left" w:pos="2040"/>
        </w:tabs>
        <w:bidi w:val="0"/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Additional Training Courses</w:t>
      </w:r>
      <w:r>
        <w:rPr>
          <w:b/>
          <w:bCs/>
          <w:color w:val="0000FF"/>
          <w:sz w:val="32"/>
          <w:szCs w:val="32"/>
          <w:u w:val="single"/>
          <w:rtl/>
        </w:rPr>
        <w:t xml:space="preserve">:  </w:t>
      </w:r>
    </w:p>
    <w:p w14:paraId="209043AC" w14:textId="77777777" w:rsidR="00AC16C2" w:rsidRPr="00FA0B75" w:rsidRDefault="00FA0B75" w:rsidP="00FA0B75">
      <w:pPr>
        <w:numPr>
          <w:ilvl w:val="0"/>
          <w:numId w:val="7"/>
        </w:numPr>
        <w:bidi w:val="0"/>
        <w:spacing w:line="276" w:lineRule="auto"/>
        <w:rPr>
          <w:rStyle w:val="Emphasis"/>
        </w:rPr>
      </w:pPr>
      <w:bookmarkStart w:id="0" w:name="tw-target-text"/>
      <w:bookmarkStart w:id="1" w:name="tw-target-text1"/>
      <w:bookmarkEnd w:id="0"/>
      <w:bookmarkEnd w:id="1"/>
      <w:r w:rsidRPr="00912026">
        <w:rPr>
          <w:rStyle w:val="Heading1Char"/>
          <w:rFonts w:ascii="Times New Roman" w:hAnsi="Times New Roman"/>
          <w:sz w:val="24"/>
          <w:szCs w:val="24"/>
        </w:rPr>
        <w:t xml:space="preserve">The </w:t>
      </w:r>
      <w:r w:rsidRPr="00912026">
        <w:rPr>
          <w:rStyle w:val="Heading1Char"/>
          <w:rFonts w:ascii="Times New Roman" w:hAnsi="Times New Roman"/>
          <w:sz w:val="24"/>
          <w:szCs w:val="24"/>
          <w:vertAlign w:val="superscript"/>
        </w:rPr>
        <w:t xml:space="preserve">4th </w:t>
      </w:r>
      <w:r w:rsidRPr="00912026">
        <w:rPr>
          <w:rStyle w:val="Heading1Char"/>
          <w:rFonts w:ascii="Times New Roman" w:hAnsi="Times New Roman"/>
          <w:sz w:val="24"/>
          <w:szCs w:val="24"/>
        </w:rPr>
        <w:t>Palestinian medical imaging conference medical</w:t>
      </w:r>
      <w:r w:rsidRPr="00FA0B75">
        <w:rPr>
          <w:rStyle w:val="Heading1Char"/>
          <w:rFonts w:ascii="Times New Roman" w:hAnsi="Times New Roman"/>
          <w:sz w:val="28"/>
          <w:szCs w:val="28"/>
        </w:rPr>
        <w:t xml:space="preserve"> </w:t>
      </w:r>
      <w:r w:rsidR="00002D33" w:rsidRPr="00FA0B75">
        <w:rPr>
          <w:rStyle w:val="Heading1Char"/>
          <w:rFonts w:ascii="Times New Roman" w:hAnsi="Times New Roman"/>
          <w:sz w:val="28"/>
          <w:szCs w:val="28"/>
        </w:rPr>
        <w:t>imaging association</w:t>
      </w:r>
      <w:r w:rsidR="00002D33" w:rsidRPr="00FA0B75">
        <w:rPr>
          <w:rStyle w:val="Emphasis"/>
        </w:rPr>
        <w:t xml:space="preserve"> ( </w:t>
      </w:r>
      <w:r w:rsidR="00002D33" w:rsidRPr="00FA0B75">
        <w:rPr>
          <w:rStyle w:val="Strong"/>
        </w:rPr>
        <w:t xml:space="preserve">Quality , </w:t>
      </w:r>
      <w:r w:rsidRPr="00FA0B75">
        <w:rPr>
          <w:rStyle w:val="Strong"/>
        </w:rPr>
        <w:t>safety</w:t>
      </w:r>
      <w:r w:rsidR="00002D33" w:rsidRPr="00FA0B75">
        <w:rPr>
          <w:rStyle w:val="Strong"/>
        </w:rPr>
        <w:t xml:space="preserve"> , safe environment</w:t>
      </w:r>
      <w:r w:rsidR="00002D33" w:rsidRPr="00FA0B75">
        <w:rPr>
          <w:rStyle w:val="Emphasis"/>
        </w:rPr>
        <w:t xml:space="preserve"> ) </w:t>
      </w:r>
    </w:p>
    <w:p w14:paraId="5980E9C3" w14:textId="77777777" w:rsidR="00002D33" w:rsidRDefault="005B14D9" w:rsidP="005B14D9">
      <w:pPr>
        <w:numPr>
          <w:ilvl w:val="0"/>
          <w:numId w:val="7"/>
        </w:numPr>
        <w:bidi w:val="0"/>
        <w:spacing w:line="276" w:lineRule="auto"/>
        <w:rPr>
          <w:rStyle w:val="Strong"/>
        </w:rPr>
      </w:pPr>
      <w:r w:rsidRPr="005B14D9">
        <w:rPr>
          <w:rStyle w:val="Strong"/>
        </w:rPr>
        <w:t>The 1</w:t>
      </w:r>
      <w:r w:rsidRPr="00FA0B75">
        <w:rPr>
          <w:rStyle w:val="Strong"/>
          <w:vertAlign w:val="superscript"/>
        </w:rPr>
        <w:t>St</w:t>
      </w:r>
      <w:r w:rsidR="00FA0B75">
        <w:rPr>
          <w:rStyle w:val="Strong"/>
        </w:rPr>
        <w:t xml:space="preserve">  workshop on medical imaging on 7</w:t>
      </w:r>
      <w:r w:rsidR="00FA0B75">
        <w:rPr>
          <w:rStyle w:val="Strong"/>
          <w:vertAlign w:val="superscript"/>
        </w:rPr>
        <w:t>th</w:t>
      </w:r>
      <w:r w:rsidR="00FA0B75">
        <w:rPr>
          <w:rStyle w:val="Strong"/>
        </w:rPr>
        <w:t>August at AAUJ.</w:t>
      </w:r>
    </w:p>
    <w:p w14:paraId="4194B43B" w14:textId="77777777" w:rsidR="00D82AD3" w:rsidRPr="00912026" w:rsidRDefault="00D82AD3" w:rsidP="00D82AD3">
      <w:pPr>
        <w:numPr>
          <w:ilvl w:val="0"/>
          <w:numId w:val="7"/>
        </w:numPr>
        <w:bidi w:val="0"/>
        <w:spacing w:line="276" w:lineRule="auto"/>
        <w:rPr>
          <w:rStyle w:val="Strong"/>
        </w:rPr>
      </w:pPr>
      <w:r w:rsidRPr="00912026">
        <w:rPr>
          <w:rStyle w:val="Strong"/>
        </w:rPr>
        <w:t>Basic life support training on 22</w:t>
      </w:r>
      <w:r w:rsidRPr="00912026">
        <w:rPr>
          <w:rStyle w:val="Strong"/>
          <w:vertAlign w:val="superscript"/>
        </w:rPr>
        <w:t>end</w:t>
      </w:r>
      <w:r w:rsidRPr="00912026">
        <w:rPr>
          <w:rStyle w:val="Strong"/>
        </w:rPr>
        <w:t xml:space="preserve"> Nov  at </w:t>
      </w:r>
      <w:proofErr w:type="spellStart"/>
      <w:r w:rsidRPr="00912026">
        <w:rPr>
          <w:rStyle w:val="Strong"/>
        </w:rPr>
        <w:t>Augsta</w:t>
      </w:r>
      <w:proofErr w:type="spellEnd"/>
      <w:r w:rsidRPr="00912026">
        <w:rPr>
          <w:rStyle w:val="Strong"/>
        </w:rPr>
        <w:t xml:space="preserve"> Victoria hospital.</w:t>
      </w:r>
    </w:p>
    <w:p w14:paraId="00D325D6" w14:textId="77777777" w:rsidR="00D82AD3" w:rsidRDefault="00D82AD3" w:rsidP="00D82AD3">
      <w:pPr>
        <w:numPr>
          <w:ilvl w:val="0"/>
          <w:numId w:val="7"/>
        </w:numPr>
        <w:bidi w:val="0"/>
        <w:spacing w:line="276" w:lineRule="auto"/>
        <w:rPr>
          <w:rStyle w:val="Strong"/>
        </w:rPr>
      </w:pPr>
      <w:r>
        <w:rPr>
          <w:rStyle w:val="Strong"/>
        </w:rPr>
        <w:t>Linac Integrity Radiation therapist training on  4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Oct at AVH.</w:t>
      </w:r>
    </w:p>
    <w:p w14:paraId="3F5F3385" w14:textId="77777777" w:rsidR="00002D33" w:rsidRPr="00002D33" w:rsidRDefault="00002D33" w:rsidP="00002D33">
      <w:pPr>
        <w:bidi w:val="0"/>
        <w:spacing w:line="276" w:lineRule="auto"/>
        <w:rPr>
          <w:rStyle w:val="Emphasis"/>
        </w:rPr>
      </w:pPr>
    </w:p>
    <w:p w14:paraId="424858AC" w14:textId="77777777" w:rsidR="00AC16C2" w:rsidRDefault="00AC16C2" w:rsidP="00D82AD3">
      <w:pPr>
        <w:shd w:val="clear" w:color="auto" w:fill="F2F2F2"/>
        <w:tabs>
          <w:tab w:val="left" w:pos="1500"/>
        </w:tabs>
        <w:bidi w:val="0"/>
        <w:rPr>
          <w:b/>
          <w:bCs/>
          <w:color w:val="0000FF"/>
          <w:sz w:val="28"/>
          <w:szCs w:val="28"/>
          <w:u w:val="single"/>
          <w:rtl/>
        </w:rPr>
      </w:pPr>
      <w:r>
        <w:rPr>
          <w:b/>
          <w:bCs/>
          <w:color w:val="0000FF"/>
          <w:sz w:val="32"/>
          <w:szCs w:val="32"/>
          <w:u w:val="single"/>
        </w:rPr>
        <w:t>Work Experience</w:t>
      </w:r>
      <w:r>
        <w:rPr>
          <w:b/>
          <w:bCs/>
          <w:color w:val="0000FF"/>
          <w:sz w:val="32"/>
          <w:szCs w:val="32"/>
          <w:u w:val="single"/>
          <w:rtl/>
        </w:rPr>
        <w:t xml:space="preserve">: </w:t>
      </w:r>
    </w:p>
    <w:p w14:paraId="6C7E9E3E" w14:textId="77777777" w:rsidR="00AC16C2" w:rsidRDefault="00AC16C2" w:rsidP="001422AE">
      <w:pPr>
        <w:tabs>
          <w:tab w:val="left" w:pos="1500"/>
        </w:tabs>
        <w:bidi w:val="0"/>
        <w:rPr>
          <w:b/>
          <w:bCs/>
          <w:color w:val="0000FF"/>
          <w:sz w:val="28"/>
          <w:szCs w:val="28"/>
          <w:u w:val="single"/>
          <w:rtl/>
        </w:rPr>
      </w:pPr>
    </w:p>
    <w:p w14:paraId="50898F9B" w14:textId="77777777" w:rsidR="00912026" w:rsidRDefault="00AC16C2" w:rsidP="00912026">
      <w:pPr>
        <w:numPr>
          <w:ilvl w:val="0"/>
          <w:numId w:val="3"/>
        </w:numPr>
        <w:bidi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Internship:</w:t>
      </w:r>
      <w:r>
        <w:rPr>
          <w:sz w:val="28"/>
          <w:szCs w:val="28"/>
        </w:rPr>
        <w:t xml:space="preserve"> During my time studying at University, I underwent a wide range of training in various hospitals in West Bank. This training has given me first-hand exposure to the hospital environment where I interacted closely with hospital staff, patients and companions. Such experience has consolidated my theoretical and clinical background</w:t>
      </w:r>
      <w:r>
        <w:rPr>
          <w:sz w:val="28"/>
          <w:szCs w:val="28"/>
          <w:rtl/>
        </w:rPr>
        <w:t xml:space="preserve">.  </w:t>
      </w:r>
    </w:p>
    <w:p w14:paraId="48571A7B" w14:textId="77777777" w:rsidR="00912026" w:rsidRDefault="00912026" w:rsidP="00912026">
      <w:pPr>
        <w:bidi w:val="0"/>
        <w:spacing w:line="276" w:lineRule="auto"/>
        <w:ind w:left="720"/>
        <w:jc w:val="both"/>
        <w:rPr>
          <w:sz w:val="28"/>
          <w:szCs w:val="28"/>
        </w:rPr>
      </w:pPr>
    </w:p>
    <w:p w14:paraId="509FAD1C" w14:textId="77777777" w:rsidR="00912026" w:rsidRDefault="00912026" w:rsidP="00912026">
      <w:pPr>
        <w:numPr>
          <w:ilvl w:val="0"/>
          <w:numId w:val="3"/>
        </w:numPr>
        <w:bidi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Radiation therapist at </w:t>
      </w:r>
      <w:proofErr w:type="spellStart"/>
      <w:r>
        <w:rPr>
          <w:sz w:val="28"/>
          <w:szCs w:val="28"/>
        </w:rPr>
        <w:t>Augsta</w:t>
      </w:r>
      <w:proofErr w:type="spellEnd"/>
      <w:r>
        <w:rPr>
          <w:sz w:val="28"/>
          <w:szCs w:val="28"/>
        </w:rPr>
        <w:t xml:space="preserve"> Victoria Hospital : Jerusalem </w:t>
      </w:r>
    </w:p>
    <w:p w14:paraId="18C0EF81" w14:textId="77777777" w:rsidR="00912026" w:rsidRDefault="00912026" w:rsidP="00912026">
      <w:pPr>
        <w:numPr>
          <w:ilvl w:val="0"/>
          <w:numId w:val="3"/>
        </w:numPr>
        <w:bidi w:val="0"/>
        <w:spacing w:line="276" w:lineRule="auto"/>
        <w:jc w:val="both"/>
        <w:rPr>
          <w:sz w:val="28"/>
          <w:szCs w:val="28"/>
        </w:rPr>
      </w:pPr>
      <w:r w:rsidRPr="007D22D7">
        <w:rPr>
          <w:sz w:val="28"/>
          <w:szCs w:val="28"/>
        </w:rPr>
        <w:lastRenderedPageBreak/>
        <w:t>Radiographer technologist</w:t>
      </w:r>
      <w:r>
        <w:rPr>
          <w:sz w:val="28"/>
          <w:szCs w:val="28"/>
        </w:rPr>
        <w:t xml:space="preserve"> at Al-Razi hospital : Jenin 2017</w:t>
      </w:r>
    </w:p>
    <w:p w14:paraId="3CB0E3A8" w14:textId="77777777" w:rsidR="00912026" w:rsidRPr="00912026" w:rsidRDefault="00912026" w:rsidP="00912026">
      <w:pPr>
        <w:pStyle w:val="ListParagraph1"/>
        <w:numPr>
          <w:ilvl w:val="0"/>
          <w:numId w:val="3"/>
        </w:numPr>
        <w:tabs>
          <w:tab w:val="right" w:pos="360"/>
        </w:tabs>
        <w:bidi w:val="0"/>
        <w:rPr>
          <w:rFonts w:ascii="Times New Roman" w:hAnsi="Times New Roman" w:cs="Times New Roman"/>
          <w:sz w:val="28"/>
          <w:szCs w:val="28"/>
          <w:rtl/>
        </w:rPr>
      </w:pPr>
      <w:r w:rsidRPr="007D22D7">
        <w:rPr>
          <w:rFonts w:ascii="Times New Roman" w:hAnsi="Times New Roman" w:cs="Times New Roman"/>
          <w:sz w:val="28"/>
          <w:szCs w:val="28"/>
        </w:rPr>
        <w:t>Volunteer at Dr. K. Suleiman Hospital : Jenin 2017</w:t>
      </w:r>
    </w:p>
    <w:p w14:paraId="691A7BEC" w14:textId="77777777" w:rsidR="00FA0B75" w:rsidRPr="007D22D7" w:rsidRDefault="007D22D7" w:rsidP="00912026">
      <w:pPr>
        <w:pStyle w:val="ListParagraph1"/>
        <w:numPr>
          <w:ilvl w:val="0"/>
          <w:numId w:val="3"/>
        </w:numPr>
        <w:tabs>
          <w:tab w:val="right" w:pos="360"/>
        </w:tabs>
        <w:bidi w:val="0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D22D7">
        <w:rPr>
          <w:rFonts w:ascii="Times New Roman" w:hAnsi="Times New Roman" w:cs="Times New Roman"/>
          <w:sz w:val="28"/>
          <w:szCs w:val="28"/>
        </w:rPr>
        <w:t xml:space="preserve">Radiographer technologist at </w:t>
      </w:r>
      <w:r w:rsidR="00FA0B75" w:rsidRPr="007D22D7">
        <w:rPr>
          <w:rFonts w:ascii="Times New Roman" w:hAnsi="Times New Roman" w:cs="Times New Roman"/>
          <w:sz w:val="28"/>
          <w:szCs w:val="28"/>
        </w:rPr>
        <w:t xml:space="preserve">Muscat x-ray center : </w:t>
      </w:r>
      <w:r w:rsidR="00912026">
        <w:rPr>
          <w:rFonts w:ascii="Times New Roman" w:hAnsi="Times New Roman" w:cs="Times New Roman"/>
          <w:sz w:val="28"/>
          <w:szCs w:val="28"/>
        </w:rPr>
        <w:t>J</w:t>
      </w:r>
      <w:r w:rsidR="00FA0B75" w:rsidRPr="007D22D7">
        <w:rPr>
          <w:rFonts w:ascii="Times New Roman" w:hAnsi="Times New Roman" w:cs="Times New Roman"/>
          <w:sz w:val="28"/>
          <w:szCs w:val="28"/>
        </w:rPr>
        <w:t>enin 2017</w:t>
      </w:r>
    </w:p>
    <w:p w14:paraId="3810E90C" w14:textId="77777777" w:rsidR="00FA0B75" w:rsidRDefault="007D22D7" w:rsidP="00FA0B75">
      <w:pPr>
        <w:pStyle w:val="ListParagraph1"/>
        <w:numPr>
          <w:ilvl w:val="0"/>
          <w:numId w:val="3"/>
        </w:numPr>
        <w:tabs>
          <w:tab w:val="right" w:pos="360"/>
        </w:tabs>
        <w:bidi w:val="0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7D22D7">
        <w:rPr>
          <w:rFonts w:ascii="Times New Roman" w:hAnsi="Times New Roman" w:cs="Times New Roman"/>
          <w:sz w:val="28"/>
          <w:szCs w:val="28"/>
        </w:rPr>
        <w:t xml:space="preserve">Radiographer at </w:t>
      </w:r>
      <w:r w:rsidR="00FA0B75" w:rsidRPr="007D22D7">
        <w:rPr>
          <w:rFonts w:ascii="Times New Roman" w:hAnsi="Times New Roman" w:cs="Times New Roman"/>
          <w:sz w:val="28"/>
          <w:szCs w:val="28"/>
        </w:rPr>
        <w:t>Patient's Friends</w:t>
      </w:r>
      <w:r w:rsidR="00FA0B75" w:rsidRPr="007D22D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Society : </w:t>
      </w:r>
      <w:r w:rsidRPr="007D22D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Nablus</w:t>
      </w:r>
      <w:r w:rsidR="00FA0B75" w:rsidRPr="007D22D7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2016 </w:t>
      </w:r>
    </w:p>
    <w:p w14:paraId="7BC942CE" w14:textId="77777777" w:rsidR="005B14D9" w:rsidRDefault="005B14D9" w:rsidP="00912026">
      <w:pPr>
        <w:tabs>
          <w:tab w:val="right" w:pos="360"/>
        </w:tabs>
        <w:bidi w:val="0"/>
        <w:rPr>
          <w:sz w:val="28"/>
          <w:szCs w:val="28"/>
        </w:rPr>
      </w:pPr>
    </w:p>
    <w:p w14:paraId="7314C3AE" w14:textId="77777777" w:rsidR="005B14D9" w:rsidRDefault="005B14D9" w:rsidP="005B14D9">
      <w:pPr>
        <w:tabs>
          <w:tab w:val="right" w:pos="360"/>
        </w:tabs>
        <w:bidi w:val="0"/>
        <w:ind w:left="720"/>
        <w:rPr>
          <w:rFonts w:hint="cs"/>
          <w:sz w:val="28"/>
          <w:szCs w:val="28"/>
          <w:rtl/>
        </w:rPr>
      </w:pPr>
    </w:p>
    <w:p w14:paraId="7EA3EB4F" w14:textId="77777777" w:rsidR="00002D33" w:rsidRDefault="00002D33" w:rsidP="00002D33">
      <w:pPr>
        <w:tabs>
          <w:tab w:val="right" w:pos="360"/>
        </w:tabs>
        <w:bidi w:val="0"/>
        <w:ind w:left="720"/>
        <w:rPr>
          <w:rFonts w:hint="cs"/>
          <w:vanish/>
          <w:sz w:val="28"/>
          <w:szCs w:val="28"/>
          <w:rtl/>
        </w:rPr>
      </w:pPr>
    </w:p>
    <w:p w14:paraId="718734B3" w14:textId="77777777" w:rsidR="00AC16C2" w:rsidRDefault="00AC16C2" w:rsidP="001422AE">
      <w:pPr>
        <w:shd w:val="clear" w:color="auto" w:fill="F2F2F2"/>
        <w:bidi w:val="0"/>
        <w:rPr>
          <w:vanish/>
          <w:sz w:val="28"/>
          <w:szCs w:val="28"/>
          <w:rtl/>
        </w:rPr>
      </w:pPr>
    </w:p>
    <w:p w14:paraId="6AFDB2BB" w14:textId="77777777" w:rsidR="00AC16C2" w:rsidRDefault="00AC16C2" w:rsidP="001422AE">
      <w:pPr>
        <w:shd w:val="clear" w:color="auto" w:fill="F2F2F2"/>
        <w:bidi w:val="0"/>
        <w:rPr>
          <w:vanish/>
          <w:sz w:val="28"/>
          <w:szCs w:val="28"/>
          <w:rtl/>
        </w:rPr>
      </w:pPr>
    </w:p>
    <w:p w14:paraId="21BEABF1" w14:textId="77777777" w:rsidR="00AC16C2" w:rsidRDefault="00AC16C2" w:rsidP="001422AE">
      <w:pPr>
        <w:shd w:val="clear" w:color="auto" w:fill="F2F2F2"/>
        <w:bidi w:val="0"/>
        <w:rPr>
          <w:b/>
          <w:bCs/>
          <w:color w:val="0000FF"/>
          <w:sz w:val="32"/>
          <w:szCs w:val="32"/>
          <w:u w:val="single"/>
          <w:rtl/>
        </w:rPr>
      </w:pPr>
      <w:r>
        <w:rPr>
          <w:vanish/>
          <w:sz w:val="28"/>
          <w:szCs w:val="28"/>
          <w:rtl/>
        </w:rPr>
        <w:t xml:space="preserve"> </w:t>
      </w:r>
      <w:r>
        <w:rPr>
          <w:b/>
          <w:bCs/>
          <w:color w:val="0000FF"/>
          <w:sz w:val="32"/>
          <w:szCs w:val="32"/>
          <w:u w:val="single"/>
        </w:rPr>
        <w:t>Languages written&amp; spoken</w:t>
      </w:r>
      <w:r>
        <w:rPr>
          <w:b/>
          <w:bCs/>
          <w:color w:val="0000FF"/>
          <w:sz w:val="32"/>
          <w:szCs w:val="32"/>
          <w:u w:val="single"/>
          <w:rtl/>
        </w:rPr>
        <w:t>:</w:t>
      </w:r>
    </w:p>
    <w:p w14:paraId="2AD707B5" w14:textId="77777777" w:rsidR="00AC16C2" w:rsidRDefault="00AC16C2" w:rsidP="001422AE">
      <w:pPr>
        <w:bidi w:val="0"/>
        <w:rPr>
          <w:b/>
          <w:bCs/>
          <w:color w:val="0000FF"/>
          <w:sz w:val="32"/>
          <w:szCs w:val="32"/>
          <w:u w:val="single"/>
          <w:rtl/>
        </w:rPr>
      </w:pPr>
    </w:p>
    <w:p w14:paraId="164F655A" w14:textId="77777777" w:rsidR="00AC16C2" w:rsidRDefault="00AC16C2" w:rsidP="001422AE">
      <w:pPr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Arabic: </w:t>
      </w:r>
      <w:r w:rsidR="007D22D7">
        <w:rPr>
          <w:sz w:val="28"/>
          <w:szCs w:val="28"/>
        </w:rPr>
        <w:t>Excellent</w:t>
      </w:r>
    </w:p>
    <w:p w14:paraId="7EEFE2D1" w14:textId="77777777" w:rsidR="00AC16C2" w:rsidRPr="008944D2" w:rsidRDefault="00AC16C2" w:rsidP="008944D2">
      <w:pPr>
        <w:numPr>
          <w:ilvl w:val="0"/>
          <w:numId w:val="4"/>
        </w:numPr>
        <w:bidi w:val="0"/>
        <w:rPr>
          <w:b/>
          <w:bCs/>
          <w:rtl/>
        </w:rPr>
      </w:pPr>
      <w:r>
        <w:rPr>
          <w:b/>
          <w:bCs/>
          <w:sz w:val="28"/>
          <w:szCs w:val="28"/>
        </w:rPr>
        <w:t>English</w:t>
      </w:r>
      <w:r w:rsidR="008944D2">
        <w:rPr>
          <w:sz w:val="28"/>
          <w:szCs w:val="28"/>
        </w:rPr>
        <w:t>: very good</w:t>
      </w:r>
      <w:r w:rsidR="008944D2">
        <w:rPr>
          <w:sz w:val="28"/>
          <w:szCs w:val="28"/>
          <w:rtl/>
        </w:rPr>
        <w:t xml:space="preserve"> </w:t>
      </w:r>
      <w:r w:rsidR="008944D2">
        <w:rPr>
          <w:sz w:val="28"/>
          <w:szCs w:val="28"/>
        </w:rPr>
        <w:t>, I've English Access Microscholaorship program (Emdieast in 2009-2011)</w:t>
      </w:r>
      <w:r w:rsidRPr="008944D2">
        <w:rPr>
          <w:sz w:val="28"/>
          <w:szCs w:val="28"/>
          <w:rtl/>
        </w:rPr>
        <w:t xml:space="preserve">. </w:t>
      </w:r>
    </w:p>
    <w:p w14:paraId="53DD63CF" w14:textId="77777777" w:rsidR="00AC16C2" w:rsidRDefault="00AC16C2" w:rsidP="001422AE">
      <w:pPr>
        <w:bidi w:val="0"/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rtl/>
        </w:rPr>
        <w:t xml:space="preserve"> </w:t>
      </w:r>
    </w:p>
    <w:p w14:paraId="6F4AEE03" w14:textId="77777777" w:rsidR="00AC16C2" w:rsidRDefault="00AC16C2" w:rsidP="001422AE">
      <w:pPr>
        <w:shd w:val="clear" w:color="auto" w:fill="F2F2F2"/>
        <w:bidi w:val="0"/>
        <w:rPr>
          <w:b/>
          <w:bCs/>
          <w:color w:val="0000FF"/>
          <w:sz w:val="32"/>
          <w:szCs w:val="32"/>
          <w:u w:val="single"/>
          <w:rtl/>
        </w:rPr>
      </w:pPr>
      <w:r>
        <w:rPr>
          <w:b/>
          <w:bCs/>
          <w:color w:val="0000FF"/>
          <w:sz w:val="32"/>
          <w:szCs w:val="32"/>
          <w:u w:val="single"/>
        </w:rPr>
        <w:t>Special Skills</w:t>
      </w:r>
      <w:r>
        <w:rPr>
          <w:b/>
          <w:bCs/>
          <w:color w:val="0000FF"/>
          <w:sz w:val="32"/>
          <w:szCs w:val="32"/>
          <w:u w:val="single"/>
          <w:rtl/>
        </w:rPr>
        <w:t>:</w:t>
      </w:r>
    </w:p>
    <w:p w14:paraId="2899E5EC" w14:textId="77777777" w:rsidR="00AC16C2" w:rsidRDefault="00AC16C2" w:rsidP="001422AE">
      <w:pPr>
        <w:bidi w:val="0"/>
        <w:rPr>
          <w:b/>
          <w:bCs/>
          <w:color w:val="0000FF"/>
          <w:sz w:val="32"/>
          <w:szCs w:val="32"/>
          <w:u w:val="single"/>
          <w:rtl/>
        </w:rPr>
      </w:pPr>
    </w:p>
    <w:p w14:paraId="331659E3" w14:textId="77777777" w:rsidR="00AC16C2" w:rsidRDefault="00AC16C2" w:rsidP="001422AE">
      <w:pPr>
        <w:numPr>
          <w:ilvl w:val="0"/>
          <w:numId w:val="2"/>
        </w:numPr>
        <w:bidi w:val="0"/>
        <w:rPr>
          <w:color w:val="0000FF"/>
          <w:sz w:val="36"/>
          <w:szCs w:val="36"/>
          <w:u w:val="single"/>
          <w:rtl/>
        </w:rPr>
      </w:pPr>
      <w:r>
        <w:rPr>
          <w:sz w:val="28"/>
          <w:szCs w:val="28"/>
        </w:rPr>
        <w:t>Computer Skills: knowledge of  Microsoft Office: Word, Excel, Power Point, And internet</w:t>
      </w:r>
      <w:r>
        <w:rPr>
          <w:sz w:val="28"/>
          <w:szCs w:val="28"/>
          <w:rtl/>
        </w:rPr>
        <w:t xml:space="preserve">. </w:t>
      </w:r>
    </w:p>
    <w:p w14:paraId="7B833A6B" w14:textId="77777777" w:rsidR="00002D33" w:rsidRDefault="00002D33" w:rsidP="007D22D7">
      <w:pPr>
        <w:bidi w:val="0"/>
        <w:ind w:left="720"/>
        <w:rPr>
          <w:rFonts w:hint="cs"/>
          <w:color w:val="0000FF"/>
          <w:sz w:val="36"/>
          <w:szCs w:val="36"/>
          <w:u w:val="single"/>
        </w:rPr>
      </w:pPr>
    </w:p>
    <w:p w14:paraId="74651CB8" w14:textId="77777777" w:rsidR="00AC16C2" w:rsidRDefault="00AC16C2" w:rsidP="008944D2">
      <w:pPr>
        <w:numPr>
          <w:ilvl w:val="0"/>
          <w:numId w:val="2"/>
        </w:numPr>
        <w:bidi w:val="0"/>
        <w:jc w:val="both"/>
        <w:rPr>
          <w:color w:val="0000FF"/>
          <w:sz w:val="36"/>
          <w:szCs w:val="36"/>
          <w:u w:val="single"/>
          <w:rtl/>
        </w:rPr>
      </w:pPr>
      <w:r>
        <w:rPr>
          <w:sz w:val="28"/>
          <w:szCs w:val="28"/>
        </w:rPr>
        <w:t>I am a highly motivated hard worker, cooperative and capable to work within a team. My communication skills are excellent and keen to work under pressure</w:t>
      </w:r>
      <w:r>
        <w:rPr>
          <w:sz w:val="28"/>
          <w:szCs w:val="28"/>
          <w:rtl/>
        </w:rPr>
        <w:t xml:space="preserve"> </w:t>
      </w:r>
    </w:p>
    <w:p w14:paraId="660BB6CD" w14:textId="77777777" w:rsidR="00AC16C2" w:rsidRDefault="00AC16C2" w:rsidP="001422AE">
      <w:pPr>
        <w:bidi w:val="0"/>
        <w:ind w:left="720"/>
        <w:rPr>
          <w:color w:val="0000FF"/>
          <w:sz w:val="36"/>
          <w:szCs w:val="36"/>
          <w:u w:val="single"/>
          <w:rtl/>
        </w:rPr>
      </w:pPr>
    </w:p>
    <w:p w14:paraId="6A70CF54" w14:textId="77777777" w:rsidR="00AC16C2" w:rsidRDefault="00AC16C2" w:rsidP="001422AE">
      <w:pPr>
        <w:bidi w:val="0"/>
        <w:rPr>
          <w:b/>
          <w:bCs/>
          <w:color w:val="0000FF"/>
          <w:sz w:val="32"/>
          <w:szCs w:val="32"/>
          <w:u w:val="single"/>
        </w:rPr>
      </w:pPr>
      <w:r>
        <w:rPr>
          <w:rtl/>
        </w:rPr>
        <w:t xml:space="preserve"> </w:t>
      </w:r>
    </w:p>
    <w:p w14:paraId="04CEC933" w14:textId="77777777" w:rsidR="00AC16C2" w:rsidRDefault="00AC16C2" w:rsidP="001422AE">
      <w:pPr>
        <w:shd w:val="clear" w:color="auto" w:fill="F2F2F2"/>
        <w:bidi w:val="0"/>
        <w:spacing w:line="360" w:lineRule="auto"/>
      </w:pPr>
      <w:r>
        <w:rPr>
          <w:b/>
          <w:bCs/>
          <w:color w:val="0000FF"/>
          <w:sz w:val="32"/>
          <w:szCs w:val="32"/>
          <w:u w:val="single"/>
        </w:rPr>
        <w:t>References</w:t>
      </w:r>
      <w:r>
        <w:rPr>
          <w:b/>
          <w:bCs/>
          <w:color w:val="0000FF"/>
          <w:sz w:val="32"/>
          <w:szCs w:val="32"/>
          <w:u w:val="single"/>
          <w:rtl/>
        </w:rPr>
        <w:t>:</w:t>
      </w:r>
    </w:p>
    <w:p w14:paraId="0C094A6D" w14:textId="77777777" w:rsidR="00F537B3" w:rsidRPr="007D22D7" w:rsidRDefault="00F537B3" w:rsidP="00894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ind w:left="426"/>
        <w:jc w:val="both"/>
        <w:rPr>
          <w:b/>
          <w:bCs/>
          <w:color w:val="212121"/>
          <w:lang w:val="en" w:eastAsia="en-US"/>
        </w:rPr>
      </w:pPr>
      <w:r w:rsidRPr="007D22D7">
        <w:rPr>
          <w:b/>
          <w:bCs/>
          <w:color w:val="212121"/>
          <w:lang w:val="en" w:eastAsia="en-US"/>
        </w:rPr>
        <w:t>Head of Radiology Department at the Arab American University:</w:t>
      </w:r>
      <w:r w:rsidR="007D22D7" w:rsidRPr="007D22D7">
        <w:rPr>
          <w:b/>
          <w:bCs/>
          <w:color w:val="212121"/>
          <w:lang w:val="en" w:eastAsia="en-US"/>
        </w:rPr>
        <w:t xml:space="preserve">  Dr. </w:t>
      </w:r>
      <w:r w:rsidR="007D22D7">
        <w:rPr>
          <w:b/>
          <w:bCs/>
          <w:color w:val="212121"/>
          <w:lang w:val="en" w:eastAsia="en-US"/>
        </w:rPr>
        <w:t xml:space="preserve">  </w:t>
      </w:r>
      <w:r w:rsidR="007D22D7" w:rsidRPr="007D22D7">
        <w:rPr>
          <w:b/>
          <w:bCs/>
          <w:color w:val="212121"/>
          <w:lang w:val="en" w:eastAsia="en-US"/>
        </w:rPr>
        <w:t>Mohamed al-Jamal</w:t>
      </w:r>
      <w:r w:rsidRPr="007D22D7">
        <w:rPr>
          <w:b/>
          <w:bCs/>
          <w:color w:val="212121"/>
          <w:lang w:eastAsia="en-US"/>
        </w:rPr>
        <w:t xml:space="preserve"> ( </w:t>
      </w:r>
      <w:r w:rsidRPr="007D22D7">
        <w:rPr>
          <w:b/>
          <w:bCs/>
          <w:color w:val="4F81BD"/>
          <w:lang w:eastAsia="en-US"/>
        </w:rPr>
        <w:t>00972 0597259916</w:t>
      </w:r>
      <w:r w:rsidRPr="007D22D7">
        <w:rPr>
          <w:b/>
          <w:bCs/>
          <w:color w:val="212121"/>
          <w:lang w:eastAsia="en-US"/>
        </w:rPr>
        <w:t xml:space="preserve"> )</w:t>
      </w:r>
    </w:p>
    <w:p w14:paraId="5B78E11B" w14:textId="77777777" w:rsidR="008944D2" w:rsidRDefault="008944D2" w:rsidP="00894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jc w:val="both"/>
        <w:rPr>
          <w:rFonts w:ascii="inherit" w:hAnsi="Courier New" w:cs="inherit"/>
          <w:b/>
          <w:bCs/>
          <w:color w:val="212121"/>
          <w:sz w:val="26"/>
          <w:szCs w:val="26"/>
          <w:lang w:val="en" w:eastAsia="en-US"/>
        </w:rPr>
      </w:pPr>
    </w:p>
    <w:p w14:paraId="4760BAC6" w14:textId="77777777" w:rsidR="00F537B3" w:rsidRPr="007D22D7" w:rsidRDefault="008944D2" w:rsidP="00894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ind w:left="426" w:hanging="426"/>
        <w:jc w:val="both"/>
        <w:rPr>
          <w:b/>
          <w:bCs/>
          <w:color w:val="212121"/>
          <w:lang w:val="en" w:eastAsia="en-US"/>
        </w:rPr>
      </w:pPr>
      <w:r>
        <w:rPr>
          <w:rFonts w:ascii="inherit" w:hAnsi="Courier New" w:cs="inherit"/>
          <w:b/>
          <w:bCs/>
          <w:color w:val="212121"/>
          <w:sz w:val="26"/>
          <w:szCs w:val="26"/>
          <w:lang w:val="en" w:eastAsia="en-US"/>
        </w:rPr>
        <w:t xml:space="preserve">      </w:t>
      </w:r>
      <w:r w:rsidR="007D22D7" w:rsidRPr="007D22D7">
        <w:rPr>
          <w:b/>
          <w:bCs/>
          <w:color w:val="212121"/>
          <w:lang w:val="en" w:eastAsia="en-US"/>
        </w:rPr>
        <w:t xml:space="preserve">Lab technician </w:t>
      </w:r>
      <w:r w:rsidR="00F537B3" w:rsidRPr="007D22D7">
        <w:rPr>
          <w:b/>
          <w:bCs/>
          <w:color w:val="212121"/>
          <w:lang w:val="en" w:eastAsia="en-US"/>
        </w:rPr>
        <w:t>at the Arab American University</w:t>
      </w:r>
      <w:r>
        <w:rPr>
          <w:b/>
          <w:bCs/>
          <w:color w:val="212121"/>
          <w:lang w:val="en" w:eastAsia="en-US"/>
        </w:rPr>
        <w:t xml:space="preserve"> </w:t>
      </w:r>
      <w:r w:rsidR="00F537B3" w:rsidRPr="007D22D7">
        <w:rPr>
          <w:b/>
          <w:bCs/>
          <w:color w:val="212121"/>
          <w:lang w:val="en" w:eastAsia="en-US"/>
        </w:rPr>
        <w:t>:</w:t>
      </w:r>
      <w:r w:rsidR="007D22D7" w:rsidRPr="007D22D7">
        <w:rPr>
          <w:b/>
          <w:bCs/>
          <w:color w:val="212121"/>
          <w:lang w:val="en" w:eastAsia="en-US"/>
        </w:rPr>
        <w:t xml:space="preserve"> Mr. Mohamed</w:t>
      </w:r>
      <w:r w:rsidR="00F537B3" w:rsidRPr="007D22D7">
        <w:rPr>
          <w:b/>
          <w:bCs/>
          <w:color w:val="212121"/>
          <w:lang w:val="en" w:eastAsia="en-US"/>
        </w:rPr>
        <w:t xml:space="preserve"> Nas</w:t>
      </w:r>
      <w:r w:rsidR="007D22D7" w:rsidRPr="007D22D7">
        <w:rPr>
          <w:b/>
          <w:bCs/>
          <w:color w:val="212121"/>
          <w:lang w:val="en" w:eastAsia="en-US"/>
        </w:rPr>
        <w:t xml:space="preserve">ser </w:t>
      </w:r>
      <w:r>
        <w:rPr>
          <w:b/>
          <w:bCs/>
          <w:color w:val="212121"/>
          <w:lang w:val="en" w:eastAsia="en-US"/>
        </w:rPr>
        <w:t xml:space="preserve">  </w:t>
      </w:r>
      <w:r w:rsidR="007D22D7" w:rsidRPr="007D22D7">
        <w:rPr>
          <w:b/>
          <w:bCs/>
          <w:color w:val="212121"/>
          <w:lang w:val="en" w:eastAsia="en-US"/>
        </w:rPr>
        <w:t>Amarneh</w:t>
      </w:r>
      <w:r w:rsidR="00F537B3" w:rsidRPr="007D22D7">
        <w:rPr>
          <w:b/>
          <w:bCs/>
          <w:color w:val="212121"/>
          <w:lang w:val="en" w:eastAsia="en-US"/>
        </w:rPr>
        <w:t xml:space="preserve"> (</w:t>
      </w:r>
      <w:r w:rsidR="00F537B3" w:rsidRPr="007D22D7">
        <w:rPr>
          <w:b/>
          <w:bCs/>
          <w:color w:val="4F81BD"/>
          <w:lang w:val="en" w:eastAsia="en-US"/>
        </w:rPr>
        <w:t>009720599982250</w:t>
      </w:r>
      <w:r w:rsidR="00F537B3" w:rsidRPr="007D22D7">
        <w:rPr>
          <w:b/>
          <w:bCs/>
          <w:color w:val="212121"/>
          <w:lang w:val="en" w:eastAsia="en-US"/>
        </w:rPr>
        <w:t>)</w:t>
      </w:r>
    </w:p>
    <w:p w14:paraId="64EA2255" w14:textId="77777777" w:rsidR="008944D2" w:rsidRDefault="008944D2" w:rsidP="00894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jc w:val="both"/>
        <w:rPr>
          <w:b/>
          <w:bCs/>
          <w:color w:val="212121"/>
          <w:lang w:val="en" w:eastAsia="en-US"/>
        </w:rPr>
      </w:pPr>
    </w:p>
    <w:p w14:paraId="05340002" w14:textId="77777777" w:rsidR="008944D2" w:rsidRDefault="008944D2" w:rsidP="008944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ind w:left="426" w:hanging="426"/>
        <w:jc w:val="both"/>
        <w:rPr>
          <w:b/>
          <w:bCs/>
          <w:color w:val="212121"/>
          <w:lang w:eastAsia="en-US"/>
        </w:rPr>
      </w:pPr>
      <w:r>
        <w:rPr>
          <w:b/>
          <w:bCs/>
          <w:color w:val="212121"/>
          <w:lang w:val="en" w:eastAsia="en-US"/>
        </w:rPr>
        <w:t xml:space="preserve">      </w:t>
      </w:r>
      <w:r w:rsidR="007D22D7" w:rsidRPr="007D22D7">
        <w:rPr>
          <w:b/>
          <w:bCs/>
          <w:color w:val="212121"/>
          <w:lang w:eastAsia="en-US"/>
        </w:rPr>
        <w:t>Lecture at the Arab American university : Mr.</w:t>
      </w:r>
      <w:r>
        <w:rPr>
          <w:b/>
          <w:bCs/>
          <w:color w:val="212121"/>
          <w:lang w:eastAsia="en-US"/>
        </w:rPr>
        <w:t xml:space="preserve"> Yasser Nazzal</w:t>
      </w:r>
    </w:p>
    <w:p w14:paraId="36F0FA22" w14:textId="77777777" w:rsidR="00912026" w:rsidRDefault="007D22D7" w:rsidP="00912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ind w:left="426"/>
        <w:jc w:val="both"/>
        <w:rPr>
          <w:b/>
          <w:bCs/>
          <w:color w:val="212121"/>
          <w:lang w:val="en" w:eastAsia="en-US"/>
        </w:rPr>
      </w:pPr>
      <w:r w:rsidRPr="007D22D7">
        <w:rPr>
          <w:b/>
          <w:bCs/>
          <w:color w:val="212121"/>
          <w:lang w:eastAsia="en-US"/>
        </w:rPr>
        <w:t xml:space="preserve">( </w:t>
      </w:r>
      <w:r w:rsidRPr="007D22D7">
        <w:rPr>
          <w:b/>
          <w:bCs/>
          <w:color w:val="548DD4"/>
          <w:lang w:eastAsia="en-US"/>
        </w:rPr>
        <w:t>0097259730906</w:t>
      </w:r>
      <w:r w:rsidRPr="007D22D7">
        <w:rPr>
          <w:b/>
          <w:bCs/>
          <w:color w:val="212121"/>
          <w:lang w:eastAsia="en-US"/>
        </w:rPr>
        <w:t>)</w:t>
      </w:r>
    </w:p>
    <w:p w14:paraId="55B8C709" w14:textId="77777777" w:rsidR="008944D2" w:rsidRPr="00912026" w:rsidRDefault="008944D2" w:rsidP="009120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bidi w:val="0"/>
        <w:spacing w:line="240" w:lineRule="auto"/>
        <w:ind w:left="426"/>
        <w:jc w:val="both"/>
        <w:rPr>
          <w:b/>
          <w:bCs/>
          <w:color w:val="212121"/>
          <w:lang w:val="en" w:eastAsia="en-US"/>
        </w:rPr>
      </w:pPr>
      <w:r w:rsidRPr="008944D2">
        <w:rPr>
          <w:b/>
          <w:bCs/>
        </w:rPr>
        <w:t>Radiologist at Al-Amal hospital : Dr.Adeep Sadaqa (</w:t>
      </w:r>
      <w:r w:rsidRPr="008944D2">
        <w:rPr>
          <w:b/>
          <w:bCs/>
          <w:color w:val="548DD4"/>
        </w:rPr>
        <w:t>00972599674300</w:t>
      </w:r>
      <w:r w:rsidRPr="008944D2">
        <w:rPr>
          <w:b/>
          <w:bCs/>
        </w:rPr>
        <w:t>)</w:t>
      </w:r>
    </w:p>
    <w:p w14:paraId="2CB8988F" w14:textId="77777777" w:rsidR="002B6CB1" w:rsidRDefault="002B6CB1" w:rsidP="008944D2">
      <w:pPr>
        <w:bidi w:val="0"/>
        <w:spacing w:line="360" w:lineRule="auto"/>
        <w:jc w:val="both"/>
      </w:pPr>
    </w:p>
    <w:p w14:paraId="40C17C31" w14:textId="77777777" w:rsidR="002B6CB1" w:rsidRDefault="002B6CB1" w:rsidP="001422AE">
      <w:pPr>
        <w:bidi w:val="0"/>
      </w:pPr>
    </w:p>
    <w:p w14:paraId="59C64043" w14:textId="77777777" w:rsidR="002B6CB1" w:rsidRDefault="002B6CB1" w:rsidP="001422AE">
      <w:pPr>
        <w:bidi w:val="0"/>
        <w:rPr>
          <w:rFonts w:hint="cs"/>
        </w:rPr>
      </w:pPr>
    </w:p>
    <w:p w14:paraId="259C29BA" w14:textId="77777777" w:rsidR="00AC16C2" w:rsidRPr="00AC16C2" w:rsidRDefault="00AC16C2" w:rsidP="00F537B3">
      <w:pPr>
        <w:bidi w:val="0"/>
        <w:rPr>
          <w:b/>
          <w:bCs/>
          <w:sz w:val="28"/>
          <w:szCs w:val="28"/>
          <w:rtl/>
        </w:rPr>
      </w:pPr>
    </w:p>
    <w:sectPr w:rsidR="00AC16C2" w:rsidRPr="00AC16C2">
      <w:pgSz w:w="11906" w:h="16838"/>
      <w:pgMar w:top="1440" w:right="1800" w:bottom="1440" w:left="1800" w:header="720" w:footer="720" w:gutter="0"/>
      <w:cols w:space="720"/>
      <w:bidi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20B0604020202020204"/>
    <w:charset w:val="B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ACEC16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C87D58"/>
    <w:multiLevelType w:val="hybridMultilevel"/>
    <w:tmpl w:val="D4D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05F8"/>
    <w:multiLevelType w:val="hybridMultilevel"/>
    <w:tmpl w:val="714C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528D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8FD27A5"/>
    <w:multiLevelType w:val="hybridMultilevel"/>
    <w:tmpl w:val="31C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440371">
    <w:abstractNumId w:val="0"/>
  </w:num>
  <w:num w:numId="2" w16cid:durableId="582446825">
    <w:abstractNumId w:val="1"/>
  </w:num>
  <w:num w:numId="3" w16cid:durableId="829250512">
    <w:abstractNumId w:val="2"/>
  </w:num>
  <w:num w:numId="4" w16cid:durableId="215822788">
    <w:abstractNumId w:val="3"/>
  </w:num>
  <w:num w:numId="5" w16cid:durableId="1987584632">
    <w:abstractNumId w:val="4"/>
  </w:num>
  <w:num w:numId="6" w16cid:durableId="109740003">
    <w:abstractNumId w:val="5"/>
  </w:num>
  <w:num w:numId="7" w16cid:durableId="105928249">
    <w:abstractNumId w:val="7"/>
  </w:num>
  <w:num w:numId="8" w16cid:durableId="178473782">
    <w:abstractNumId w:val="9"/>
  </w:num>
  <w:num w:numId="9" w16cid:durableId="354309810">
    <w:abstractNumId w:val="8"/>
  </w:num>
  <w:num w:numId="10" w16cid:durableId="953055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B1"/>
    <w:rsid w:val="00002D33"/>
    <w:rsid w:val="0010451D"/>
    <w:rsid w:val="001422AE"/>
    <w:rsid w:val="00200401"/>
    <w:rsid w:val="002B6CB1"/>
    <w:rsid w:val="00366BFA"/>
    <w:rsid w:val="005B14D9"/>
    <w:rsid w:val="007D22D7"/>
    <w:rsid w:val="008944D2"/>
    <w:rsid w:val="00912026"/>
    <w:rsid w:val="00AC16C2"/>
    <w:rsid w:val="00AF0150"/>
    <w:rsid w:val="00AF29A1"/>
    <w:rsid w:val="00B827CD"/>
    <w:rsid w:val="00C54005"/>
    <w:rsid w:val="00D82AD3"/>
    <w:rsid w:val="00DD4D13"/>
    <w:rsid w:val="00F537B3"/>
    <w:rsid w:val="00F6750D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770F93"/>
  <w15:chartTrackingRefBased/>
  <w15:docId w15:val="{E82332D5-B4B8-5942-8908-2F4C3AA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bidi/>
      <w:spacing w:line="100" w:lineRule="atLeast"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02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000FF"/>
      <w:u w:val="single"/>
      <w:lang/>
    </w:rPr>
  </w:style>
  <w:style w:type="character" w:customStyle="1" w:styleId="HTMLPreformattedChar">
    <w:name w:val="HTML Preformatted Char"/>
    <w:basedOn w:val="DefaultParagraphFont1"/>
    <w:link w:val="HTMLPreformatted"/>
    <w:uiPriority w:val="99"/>
    <w:rPr>
      <w:rFonts w:ascii="Courier New" w:eastAsia="Times New Roman" w:hAnsi="Courier New" w:cs="Courier New"/>
      <w:sz w:val="24"/>
      <w:szCs w:val="24"/>
      <w:lang w:val="en-GB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NormalWeb1">
    <w:name w:val="Normal (Web)1"/>
    <w:basedOn w:val="Normal"/>
    <w:pPr>
      <w:spacing w:before="100" w:after="100"/>
    </w:pPr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2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line="240" w:lineRule="auto"/>
    </w:pPr>
    <w:rPr>
      <w:rFonts w:ascii="Courier New" w:hAnsi="Courier New" w:cs="Courier New"/>
      <w:lang w:val="en-GB" w:eastAsia="en-US"/>
    </w:rPr>
  </w:style>
  <w:style w:type="character" w:customStyle="1" w:styleId="HTMLChar1">
    <w:name w:val="بتنسيق HTML مسبق Char1"/>
    <w:basedOn w:val="DefaultParagraphFont"/>
    <w:link w:val="HTMLPreformatted"/>
    <w:rsid w:val="00002D33"/>
    <w:rPr>
      <w:rFonts w:ascii="Courier New" w:hAnsi="Courier New" w:cs="Courier New"/>
      <w:lang w:eastAsia="ar-SA"/>
    </w:rPr>
  </w:style>
  <w:style w:type="paragraph" w:styleId="Title">
    <w:name w:val="Title"/>
    <w:basedOn w:val="Normal"/>
    <w:next w:val="Normal"/>
    <w:link w:val="TitleChar"/>
    <w:qFormat/>
    <w:rsid w:val="00002D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02D3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Strong">
    <w:name w:val="Strong"/>
    <w:basedOn w:val="DefaultParagraphFont"/>
    <w:qFormat/>
    <w:rsid w:val="00002D33"/>
    <w:rPr>
      <w:b/>
      <w:bCs/>
    </w:rPr>
  </w:style>
  <w:style w:type="character" w:styleId="Emphasis">
    <w:name w:val="Emphasis"/>
    <w:basedOn w:val="DefaultParagraphFont"/>
    <w:qFormat/>
    <w:rsid w:val="00002D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02D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002D3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02D33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2590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mailto:Raysn123a@gmail.com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shadi</dc:creator>
  <cp:keywords/>
  <cp:lastModifiedBy>Microsoft Office User</cp:lastModifiedBy>
  <cp:revision>3</cp:revision>
  <cp:lastPrinted>1601-01-01T00:00:00Z</cp:lastPrinted>
  <dcterms:created xsi:type="dcterms:W3CDTF">2022-10-19T18:25:00Z</dcterms:created>
  <dcterms:modified xsi:type="dcterms:W3CDTF">2022-10-19T18:25:00Z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stqou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