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6369" w:rsidRPr="009558BC" w:rsidRDefault="004A5421" w:rsidP="00BE3803">
      <w:pPr>
        <w:widowControl w:val="0"/>
        <w:tabs>
          <w:tab w:val="left" w:pos="8370"/>
        </w:tabs>
        <w:autoSpaceDE w:val="0"/>
        <w:rPr>
          <w:b/>
          <w:bCs/>
          <w:sz w:val="32"/>
          <w:szCs w:val="32"/>
        </w:rPr>
      </w:pPr>
      <w:r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CEAB6EB" wp14:editId="72788F76">
            <wp:simplePos x="0" y="0"/>
            <wp:positionH relativeFrom="margin">
              <wp:posOffset>5921375</wp:posOffset>
            </wp:positionH>
            <wp:positionV relativeFrom="margin">
              <wp:posOffset>-105410</wp:posOffset>
            </wp:positionV>
            <wp:extent cx="1357630" cy="1519555"/>
            <wp:effectExtent l="0" t="0" r="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87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75D">
        <w:rPr>
          <w:b/>
          <w:bCs/>
          <w:sz w:val="32"/>
          <w:szCs w:val="32"/>
        </w:rPr>
        <w:t xml:space="preserve">  </w:t>
      </w:r>
      <w:r w:rsidR="00151FFB">
        <w:rPr>
          <w:rFonts w:ascii="Calibri" w:hAnsi="Calibri" w:cs="Calibri"/>
          <w:b/>
          <w:bCs/>
        </w:rPr>
        <w:t>Salima  SAHAB</w:t>
      </w:r>
      <w:r w:rsidR="00C31388" w:rsidRPr="002A276B">
        <w:rPr>
          <w:rFonts w:ascii="Calibri" w:hAnsi="Calibri" w:cs="Calibri"/>
        </w:rPr>
        <w:tab/>
      </w:r>
      <w:r w:rsidR="005104A2" w:rsidRPr="002A276B">
        <w:rPr>
          <w:rFonts w:ascii="Calibri" w:hAnsi="Calibri" w:cs="Calibri"/>
        </w:rPr>
        <w:t xml:space="preserve"> </w:t>
      </w:r>
    </w:p>
    <w:p w:rsidR="00F63A39" w:rsidRPr="00E255CF" w:rsidRDefault="00686CA1" w:rsidP="00686CA1">
      <w:pPr>
        <w:widowControl w:val="0"/>
        <w:tabs>
          <w:tab w:val="left" w:pos="142"/>
          <w:tab w:val="left" w:pos="6737"/>
        </w:tabs>
        <w:autoSpaceDE w:val="0"/>
        <w:ind w:firstLine="142"/>
        <w:rPr>
          <w:rFonts w:asciiTheme="minorHAnsi" w:hAnsiTheme="minorHAnsi" w:cstheme="minorHAnsi"/>
          <w:sz w:val="20"/>
        </w:rPr>
      </w:pPr>
      <w:r w:rsidRPr="00E255CF">
        <w:rPr>
          <w:rFonts w:asciiTheme="minorHAnsi" w:hAnsiTheme="minorHAnsi" w:cstheme="minorHAnsi"/>
          <w:sz w:val="20"/>
        </w:rPr>
        <w:t>Née le  15/</w:t>
      </w:r>
      <w:r w:rsidR="00151FFB" w:rsidRPr="00E255CF">
        <w:rPr>
          <w:rFonts w:asciiTheme="minorHAnsi" w:hAnsiTheme="minorHAnsi" w:cstheme="minorHAnsi"/>
          <w:sz w:val="20"/>
        </w:rPr>
        <w:t>03</w:t>
      </w:r>
      <w:r w:rsidRPr="00E255CF">
        <w:rPr>
          <w:rFonts w:asciiTheme="minorHAnsi" w:hAnsiTheme="minorHAnsi" w:cstheme="minorHAnsi"/>
          <w:sz w:val="20"/>
        </w:rPr>
        <w:t>/</w:t>
      </w:r>
      <w:r w:rsidR="00151FFB" w:rsidRPr="00E255CF">
        <w:rPr>
          <w:rFonts w:asciiTheme="minorHAnsi" w:hAnsiTheme="minorHAnsi" w:cstheme="minorHAnsi"/>
          <w:sz w:val="20"/>
        </w:rPr>
        <w:t>1991</w:t>
      </w:r>
      <w:r w:rsidR="002332A5" w:rsidRPr="00E255CF">
        <w:rPr>
          <w:rFonts w:asciiTheme="minorHAnsi" w:hAnsiTheme="minorHAnsi" w:cstheme="minorHAnsi"/>
          <w:sz w:val="20"/>
        </w:rPr>
        <w:tab/>
      </w:r>
    </w:p>
    <w:p w:rsidR="00E04D94" w:rsidRPr="00E255CF" w:rsidRDefault="00E04D94" w:rsidP="00BE3803">
      <w:pPr>
        <w:widowControl w:val="0"/>
        <w:tabs>
          <w:tab w:val="left" w:pos="142"/>
          <w:tab w:val="left" w:pos="8243"/>
          <w:tab w:val="left" w:pos="8673"/>
        </w:tabs>
        <w:autoSpaceDE w:val="0"/>
        <w:ind w:firstLine="142"/>
        <w:rPr>
          <w:rFonts w:asciiTheme="minorHAnsi" w:hAnsiTheme="minorHAnsi" w:cstheme="minorHAnsi"/>
          <w:sz w:val="20"/>
        </w:rPr>
      </w:pPr>
      <w:r w:rsidRPr="00E255CF">
        <w:rPr>
          <w:rFonts w:asciiTheme="minorHAnsi" w:hAnsiTheme="minorHAnsi" w:cstheme="minorHAnsi"/>
          <w:sz w:val="20"/>
        </w:rPr>
        <w:t xml:space="preserve">Panorama Imm NR L 31 </w:t>
      </w:r>
    </w:p>
    <w:p w:rsidR="00F23C41" w:rsidRPr="00E255CF" w:rsidRDefault="005B5DCB" w:rsidP="00BE3803">
      <w:pPr>
        <w:widowControl w:val="0"/>
        <w:tabs>
          <w:tab w:val="left" w:pos="142"/>
          <w:tab w:val="left" w:pos="8243"/>
          <w:tab w:val="left" w:pos="8673"/>
        </w:tabs>
        <w:autoSpaceDE w:val="0"/>
        <w:ind w:firstLine="142"/>
        <w:rPr>
          <w:rFonts w:asciiTheme="minorHAnsi" w:hAnsiTheme="minorHAnsi" w:cstheme="minorHAnsi"/>
          <w:sz w:val="20"/>
        </w:rPr>
      </w:pPr>
      <w:r w:rsidRPr="00E255CF">
        <w:rPr>
          <w:rFonts w:asciiTheme="minorHAnsi" w:hAnsiTheme="minorHAnsi" w:cstheme="minorHAnsi"/>
          <w:sz w:val="20"/>
        </w:rPr>
        <w:t xml:space="preserve">Sidi Bernoussi </w:t>
      </w:r>
      <w:r w:rsidR="00E04D94" w:rsidRPr="00E255CF">
        <w:rPr>
          <w:rFonts w:asciiTheme="minorHAnsi" w:hAnsiTheme="minorHAnsi" w:cstheme="minorHAnsi"/>
          <w:sz w:val="20"/>
        </w:rPr>
        <w:t xml:space="preserve"> -</w:t>
      </w:r>
      <w:r w:rsidRPr="00E255CF">
        <w:rPr>
          <w:rFonts w:asciiTheme="minorHAnsi" w:hAnsiTheme="minorHAnsi" w:cstheme="minorHAnsi"/>
          <w:sz w:val="20"/>
        </w:rPr>
        <w:t xml:space="preserve"> </w:t>
      </w:r>
      <w:r w:rsidR="00E04D94" w:rsidRPr="00E255CF">
        <w:rPr>
          <w:rFonts w:asciiTheme="minorHAnsi" w:hAnsiTheme="minorHAnsi" w:cstheme="minorHAnsi"/>
          <w:sz w:val="20"/>
        </w:rPr>
        <w:t xml:space="preserve"> Casa</w:t>
      </w:r>
      <w:r w:rsidR="00EC275D" w:rsidRPr="00E255CF">
        <w:rPr>
          <w:rFonts w:asciiTheme="minorHAnsi" w:hAnsiTheme="minorHAnsi" w:cstheme="minorHAnsi"/>
          <w:sz w:val="20"/>
        </w:rPr>
        <w:tab/>
      </w:r>
    </w:p>
    <w:p w:rsidR="00F23C41" w:rsidRPr="00E255CF" w:rsidRDefault="00B850D8" w:rsidP="00BE3803">
      <w:pPr>
        <w:widowControl w:val="0"/>
        <w:tabs>
          <w:tab w:val="left" w:pos="142"/>
        </w:tabs>
        <w:autoSpaceDE w:val="0"/>
        <w:ind w:firstLine="142"/>
        <w:rPr>
          <w:rFonts w:asciiTheme="minorHAnsi" w:hAnsiTheme="minorHAnsi" w:cstheme="minorHAnsi"/>
          <w:sz w:val="20"/>
        </w:rPr>
      </w:pPr>
      <w:r w:rsidRPr="00E255CF">
        <w:rPr>
          <w:rFonts w:asciiTheme="minorHAnsi" w:hAnsiTheme="minorHAnsi" w:cstheme="minorHAnsi"/>
          <w:sz w:val="20"/>
        </w:rPr>
        <w:t>Tél</w:t>
      </w:r>
      <w:r w:rsidR="00E04D94" w:rsidRPr="00E255CF">
        <w:rPr>
          <w:rFonts w:asciiTheme="minorHAnsi" w:hAnsiTheme="minorHAnsi" w:cstheme="minorHAnsi"/>
          <w:sz w:val="20"/>
        </w:rPr>
        <w:t> : 06 45 40 41 70</w:t>
      </w:r>
    </w:p>
    <w:p w:rsidR="00F96369" w:rsidRPr="00E255CF" w:rsidRDefault="00F96369" w:rsidP="00BE3803">
      <w:pPr>
        <w:widowControl w:val="0"/>
        <w:tabs>
          <w:tab w:val="left" w:pos="142"/>
        </w:tabs>
        <w:autoSpaceDE w:val="0"/>
        <w:ind w:firstLine="142"/>
        <w:rPr>
          <w:rFonts w:asciiTheme="minorHAnsi" w:hAnsiTheme="minorHAnsi" w:cstheme="minorHAnsi"/>
          <w:sz w:val="20"/>
        </w:rPr>
      </w:pPr>
      <w:r w:rsidRPr="00E255CF">
        <w:rPr>
          <w:rFonts w:asciiTheme="minorHAnsi" w:hAnsiTheme="minorHAnsi" w:cstheme="minorHAnsi"/>
          <w:sz w:val="20"/>
        </w:rPr>
        <w:t>E-mail:</w:t>
      </w:r>
      <w:r w:rsidRPr="00E255CF">
        <w:rPr>
          <w:rFonts w:asciiTheme="minorHAnsi" w:hAnsiTheme="minorHAnsi" w:cstheme="minorHAnsi"/>
          <w:color w:val="3366FF"/>
          <w:sz w:val="20"/>
        </w:rPr>
        <w:t xml:space="preserve"> </w:t>
      </w:r>
      <w:hyperlink r:id="rId10" w:history="1">
        <w:r w:rsidR="00E04D94" w:rsidRPr="00E255CF">
          <w:rPr>
            <w:rStyle w:val="Lienhypertexte"/>
            <w:rFonts w:asciiTheme="minorHAnsi" w:hAnsiTheme="minorHAnsi" w:cstheme="minorHAnsi"/>
            <w:sz w:val="20"/>
          </w:rPr>
          <w:t>salimasahab@gmail.com</w:t>
        </w:r>
      </w:hyperlink>
    </w:p>
    <w:p w:rsidR="002E39E2" w:rsidRPr="00E255CF" w:rsidRDefault="002E39E2" w:rsidP="00BE3803">
      <w:pPr>
        <w:widowControl w:val="0"/>
        <w:tabs>
          <w:tab w:val="left" w:pos="142"/>
        </w:tabs>
        <w:autoSpaceDE w:val="0"/>
        <w:ind w:firstLine="142"/>
        <w:rPr>
          <w:rFonts w:asciiTheme="minorHAnsi" w:hAnsiTheme="minorHAnsi" w:cstheme="minorHAnsi"/>
          <w:sz w:val="20"/>
        </w:rPr>
      </w:pPr>
      <w:r w:rsidRPr="00E255CF">
        <w:rPr>
          <w:rFonts w:asciiTheme="minorHAnsi" w:hAnsiTheme="minorHAnsi" w:cstheme="minorHAnsi"/>
          <w:sz w:val="20"/>
        </w:rPr>
        <w:t>Permis de conduire B</w:t>
      </w:r>
      <w:r w:rsidR="00E04D94" w:rsidRPr="00E255CF">
        <w:rPr>
          <w:rFonts w:asciiTheme="minorHAnsi" w:hAnsiTheme="minorHAnsi" w:cstheme="minorHAnsi"/>
          <w:sz w:val="20"/>
        </w:rPr>
        <w:t xml:space="preserve"> </w:t>
      </w:r>
    </w:p>
    <w:p w:rsidR="00E04D94" w:rsidRPr="00E255CF" w:rsidRDefault="00E04D94" w:rsidP="00E04D94">
      <w:pPr>
        <w:widowControl w:val="0"/>
        <w:tabs>
          <w:tab w:val="left" w:pos="142"/>
        </w:tabs>
        <w:autoSpaceDE w:val="0"/>
        <w:ind w:firstLine="142"/>
        <w:rPr>
          <w:rFonts w:asciiTheme="minorHAnsi" w:hAnsiTheme="minorHAnsi" w:cstheme="minorHAnsi"/>
          <w:sz w:val="20"/>
          <w:lang w:bidi="fr-FR"/>
        </w:rPr>
      </w:pPr>
      <w:r w:rsidRPr="00E255CF">
        <w:rPr>
          <w:rFonts w:asciiTheme="minorHAnsi" w:hAnsiTheme="minorHAnsi" w:cstheme="minorHAnsi"/>
          <w:sz w:val="20"/>
          <w:lang w:bidi="fr-FR"/>
        </w:rPr>
        <w:t>Véhicule en bon état</w:t>
      </w:r>
    </w:p>
    <w:p w:rsidR="00114DC0" w:rsidRPr="00E255CF" w:rsidRDefault="00114DC0" w:rsidP="00E04D94">
      <w:pPr>
        <w:widowControl w:val="0"/>
        <w:tabs>
          <w:tab w:val="left" w:pos="142"/>
        </w:tabs>
        <w:autoSpaceDE w:val="0"/>
        <w:ind w:firstLine="142"/>
        <w:rPr>
          <w:rFonts w:asciiTheme="minorHAnsi" w:hAnsiTheme="minorHAnsi" w:cstheme="minorHAnsi"/>
          <w:sz w:val="20"/>
          <w:lang w:bidi="fr-FR"/>
        </w:rPr>
      </w:pPr>
    </w:p>
    <w:p w:rsidR="00477803" w:rsidRPr="00114DC0" w:rsidRDefault="00477803" w:rsidP="00BE3803">
      <w:pPr>
        <w:widowControl w:val="0"/>
        <w:tabs>
          <w:tab w:val="left" w:pos="142"/>
        </w:tabs>
        <w:autoSpaceDE w:val="0"/>
        <w:ind w:firstLine="142"/>
        <w:rPr>
          <w:rFonts w:ascii="Calibri" w:hAnsi="Calibri" w:cs="Calibri"/>
          <w:sz w:val="10"/>
        </w:rPr>
      </w:pPr>
    </w:p>
    <w:p w:rsidR="002868AB" w:rsidRPr="005B5DCB" w:rsidRDefault="002868AB" w:rsidP="00BE3803">
      <w:pPr>
        <w:widowControl w:val="0"/>
        <w:tabs>
          <w:tab w:val="left" w:pos="142"/>
        </w:tabs>
        <w:autoSpaceDE w:val="0"/>
        <w:ind w:firstLine="142"/>
        <w:rPr>
          <w:rFonts w:ascii="Calibri" w:hAnsi="Calibri" w:cs="Calibri"/>
          <w:sz w:val="2"/>
        </w:rPr>
      </w:pPr>
    </w:p>
    <w:p w:rsidR="002868AB" w:rsidRPr="00E04D94" w:rsidRDefault="002868AB" w:rsidP="00BE3803">
      <w:pPr>
        <w:widowControl w:val="0"/>
        <w:tabs>
          <w:tab w:val="left" w:pos="142"/>
        </w:tabs>
        <w:autoSpaceDE w:val="0"/>
        <w:ind w:firstLine="142"/>
        <w:rPr>
          <w:rFonts w:ascii="Calibri" w:hAnsi="Calibri" w:cs="Calibri"/>
          <w:sz w:val="2"/>
        </w:rPr>
      </w:pPr>
    </w:p>
    <w:p w:rsidR="009558BC" w:rsidRPr="00F73FD8" w:rsidRDefault="009558BC" w:rsidP="00332625">
      <w:pPr>
        <w:widowControl w:val="0"/>
        <w:tabs>
          <w:tab w:val="left" w:pos="142"/>
        </w:tabs>
        <w:autoSpaceDE w:val="0"/>
        <w:spacing w:line="276" w:lineRule="auto"/>
        <w:ind w:firstLine="142"/>
        <w:rPr>
          <w:rFonts w:ascii="Calibri" w:hAnsi="Calibri" w:cs="Calibri"/>
          <w:sz w:val="8"/>
        </w:rPr>
      </w:pPr>
    </w:p>
    <w:p w:rsidR="00DA70E5" w:rsidRPr="00A95DC0" w:rsidRDefault="00DA70E5" w:rsidP="00DA70E5">
      <w:pPr>
        <w:widowControl w:val="0"/>
        <w:pBdr>
          <w:bottom w:val="single" w:sz="12" w:space="1" w:color="D99594"/>
        </w:pBdr>
        <w:tabs>
          <w:tab w:val="left" w:pos="284"/>
          <w:tab w:val="left" w:pos="3969"/>
          <w:tab w:val="left" w:pos="4111"/>
          <w:tab w:val="left" w:pos="4253"/>
          <w:tab w:val="left" w:pos="4395"/>
        </w:tabs>
        <w:wordWrap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color w:val="C0504D"/>
        </w:rPr>
      </w:pPr>
      <w:r>
        <w:rPr>
          <w:rFonts w:ascii="Corbel" w:hAnsi="Corbel"/>
          <w:b/>
          <w:bCs/>
          <w:color w:val="1F497D"/>
        </w:rPr>
        <w:t xml:space="preserve">                      </w:t>
      </w:r>
      <w:r w:rsidRPr="00A95DC0">
        <w:rPr>
          <w:rFonts w:ascii="Arial" w:eastAsia="Calibri" w:hAnsi="Arial" w:cs="Arial"/>
          <w:b/>
          <w:color w:val="C0504D"/>
        </w:rPr>
        <w:t>EXPERIENCES PROFESSIONNELLES</w:t>
      </w:r>
    </w:p>
    <w:p w:rsidR="00DA70E5" w:rsidRDefault="00DA70E5" w:rsidP="00DA70E5">
      <w:pPr>
        <w:pStyle w:val="Paragraphedeliste"/>
        <w:widowControl w:val="0"/>
        <w:numPr>
          <w:ilvl w:val="0"/>
          <w:numId w:val="18"/>
        </w:numPr>
        <w:suppressAutoHyphens w:val="0"/>
        <w:wordWrap w:val="0"/>
        <w:autoSpaceDE w:val="0"/>
        <w:autoSpaceDN w:val="0"/>
        <w:adjustRightInd w:val="0"/>
        <w:spacing w:line="360" w:lineRule="auto"/>
        <w:ind w:left="426" w:right="-1134" w:hanging="284"/>
        <w:contextualSpacing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Juillet 2022 à ce jour : Représentante Pharmaceutique chez COOPER PHARMA </w:t>
      </w:r>
    </w:p>
    <w:p w:rsidR="00DA70E5" w:rsidRPr="000C4CC7" w:rsidRDefault="00DA70E5" w:rsidP="00DA70E5">
      <w:pPr>
        <w:pStyle w:val="Paragraphedeliste"/>
        <w:widowControl w:val="0"/>
        <w:numPr>
          <w:ilvl w:val="0"/>
          <w:numId w:val="18"/>
        </w:numPr>
        <w:suppressAutoHyphens w:val="0"/>
        <w:wordWrap w:val="0"/>
        <w:autoSpaceDE w:val="0"/>
        <w:autoSpaceDN w:val="0"/>
        <w:adjustRightInd w:val="0"/>
        <w:spacing w:line="360" w:lineRule="auto"/>
        <w:ind w:left="426" w:right="-1134" w:hanging="284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0C4CC7">
        <w:rPr>
          <w:rFonts w:ascii="Calibri" w:hAnsi="Calibri" w:cs="Calibri"/>
          <w:color w:val="000000"/>
          <w:sz w:val="22"/>
          <w:szCs w:val="22"/>
        </w:rPr>
        <w:t xml:space="preserve">Juin 2020 </w:t>
      </w:r>
      <w:r>
        <w:rPr>
          <w:rFonts w:ascii="Calibri" w:hAnsi="Calibri" w:cs="Calibri"/>
          <w:color w:val="000000"/>
          <w:sz w:val="22"/>
          <w:szCs w:val="22"/>
        </w:rPr>
        <w:t>– Mai 2022</w:t>
      </w:r>
      <w:r w:rsidRPr="000C4CC7">
        <w:rPr>
          <w:rFonts w:ascii="Calibri" w:hAnsi="Calibri" w:cs="Calibri"/>
          <w:color w:val="000000"/>
          <w:sz w:val="22"/>
          <w:szCs w:val="22"/>
        </w:rPr>
        <w:t xml:space="preserve"> : </w:t>
      </w:r>
      <w:r w:rsidRPr="000C4CC7">
        <w:rPr>
          <w:rFonts w:ascii="Calibri" w:hAnsi="Calibri" w:cs="Calibri"/>
          <w:b/>
          <w:color w:val="000000"/>
          <w:sz w:val="22"/>
          <w:szCs w:val="22"/>
        </w:rPr>
        <w:t>Conseillère Clientèle</w:t>
      </w:r>
      <w:r w:rsidRPr="000C4CC7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C4CC7">
        <w:rPr>
          <w:rFonts w:ascii="Calibri" w:hAnsi="Calibri" w:cs="Calibri"/>
          <w:b/>
          <w:color w:val="000000"/>
          <w:sz w:val="22"/>
          <w:szCs w:val="22"/>
        </w:rPr>
        <w:t>Grands Comptes</w:t>
      </w:r>
      <w:r w:rsidRPr="000C4CC7">
        <w:rPr>
          <w:rFonts w:ascii="Calibri" w:hAnsi="Calibri" w:cs="Calibri"/>
          <w:bCs/>
          <w:color w:val="000000"/>
          <w:sz w:val="22"/>
          <w:szCs w:val="22"/>
        </w:rPr>
        <w:t xml:space="preserve"> à</w:t>
      </w:r>
      <w:r w:rsidRPr="000C4CC7">
        <w:rPr>
          <w:rFonts w:ascii="Calibri" w:hAnsi="Calibri" w:cs="Calibri"/>
          <w:b/>
          <w:color w:val="000000"/>
          <w:sz w:val="22"/>
          <w:szCs w:val="22"/>
        </w:rPr>
        <w:t xml:space="preserve"> COMDATA – </w:t>
      </w:r>
      <w:r w:rsidRPr="000C4CC7">
        <w:rPr>
          <w:rFonts w:ascii="Calibri" w:hAnsi="Calibri" w:cs="Calibri"/>
          <w:bCs/>
          <w:color w:val="000000"/>
          <w:sz w:val="22"/>
          <w:szCs w:val="22"/>
        </w:rPr>
        <w:t>Casablanca</w:t>
      </w:r>
    </w:p>
    <w:p w:rsidR="00DA70E5" w:rsidRPr="000C4CC7" w:rsidRDefault="00DA70E5" w:rsidP="00DA70E5">
      <w:pPr>
        <w:pStyle w:val="Paragraphedeliste"/>
        <w:widowControl w:val="0"/>
        <w:numPr>
          <w:ilvl w:val="0"/>
          <w:numId w:val="17"/>
        </w:numPr>
        <w:tabs>
          <w:tab w:val="left" w:pos="1985"/>
          <w:tab w:val="left" w:pos="2977"/>
        </w:tabs>
        <w:suppressAutoHyphens w:val="0"/>
        <w:autoSpaceDE w:val="0"/>
        <w:autoSpaceDN w:val="0"/>
        <w:adjustRightInd w:val="0"/>
        <w:spacing w:line="276" w:lineRule="auto"/>
        <w:ind w:left="2977" w:right="-851" w:hanging="283"/>
        <w:rPr>
          <w:rFonts w:ascii="Calibri" w:hAnsi="Calibri" w:cs="Calibri"/>
          <w:color w:val="000000"/>
          <w:sz w:val="22"/>
          <w:szCs w:val="22"/>
        </w:rPr>
      </w:pPr>
      <w:r w:rsidRPr="000C4CC7">
        <w:rPr>
          <w:rFonts w:ascii="Calibri" w:hAnsi="Calibri" w:cs="Calibri"/>
          <w:bCs/>
          <w:color w:val="000000"/>
          <w:sz w:val="22"/>
          <w:szCs w:val="22"/>
        </w:rPr>
        <w:t>Gestion tec</w:t>
      </w:r>
      <w:r>
        <w:rPr>
          <w:rFonts w:ascii="Calibri" w:hAnsi="Calibri" w:cs="Calibri"/>
          <w:bCs/>
          <w:color w:val="000000"/>
          <w:sz w:val="22"/>
          <w:szCs w:val="22"/>
        </w:rPr>
        <w:t>hnique des clients importants</w:t>
      </w:r>
      <w:r w:rsidRPr="000C4CC7">
        <w:rPr>
          <w:rFonts w:ascii="Calibri" w:hAnsi="Calibri" w:cs="Calibri"/>
          <w:bCs/>
          <w:color w:val="000000"/>
          <w:sz w:val="22"/>
          <w:szCs w:val="22"/>
        </w:rPr>
        <w:t xml:space="preserve"> TOTAL ENERGIE, HOTEL DE VILLE, KFC, </w:t>
      </w:r>
      <w:r>
        <w:rPr>
          <w:rFonts w:ascii="Calibri" w:hAnsi="Calibri" w:cs="Calibri"/>
          <w:bCs/>
          <w:color w:val="000000"/>
          <w:sz w:val="22"/>
          <w:szCs w:val="22"/>
        </w:rPr>
        <w:t>McDonald’s </w:t>
      </w:r>
    </w:p>
    <w:p w:rsidR="00DA70E5" w:rsidRPr="000C4CC7" w:rsidRDefault="00DA70E5" w:rsidP="00DA70E5">
      <w:pPr>
        <w:pStyle w:val="Paragraphedeliste"/>
        <w:widowControl w:val="0"/>
        <w:numPr>
          <w:ilvl w:val="0"/>
          <w:numId w:val="17"/>
        </w:numPr>
        <w:tabs>
          <w:tab w:val="left" w:pos="1985"/>
          <w:tab w:val="left" w:pos="2977"/>
        </w:tabs>
        <w:suppressAutoHyphens w:val="0"/>
        <w:autoSpaceDE w:val="0"/>
        <w:autoSpaceDN w:val="0"/>
        <w:adjustRightInd w:val="0"/>
        <w:spacing w:line="276" w:lineRule="auto"/>
        <w:ind w:left="2977" w:right="-851" w:hanging="283"/>
        <w:rPr>
          <w:rFonts w:ascii="Calibri" w:hAnsi="Calibri" w:cs="Calibri"/>
          <w:bCs/>
          <w:color w:val="000000"/>
          <w:sz w:val="22"/>
          <w:szCs w:val="22"/>
        </w:rPr>
      </w:pPr>
      <w:r w:rsidRPr="000C4CC7">
        <w:rPr>
          <w:rFonts w:ascii="Calibri" w:hAnsi="Calibri" w:cs="Calibri"/>
          <w:bCs/>
          <w:color w:val="000000"/>
          <w:sz w:val="22"/>
          <w:szCs w:val="22"/>
        </w:rPr>
        <w:t>Contact direct avec les leaders et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les gestionnaires des </w:t>
      </w:r>
      <w:r w:rsidRPr="000C4CC7">
        <w:rPr>
          <w:rFonts w:ascii="Calibri" w:hAnsi="Calibri" w:cs="Calibri"/>
          <w:bCs/>
          <w:color w:val="000000"/>
          <w:sz w:val="22"/>
          <w:szCs w:val="22"/>
        </w:rPr>
        <w:t>Grands Comptes.</w:t>
      </w:r>
    </w:p>
    <w:p w:rsidR="00DA70E5" w:rsidRPr="000C4CC7" w:rsidRDefault="00DA70E5" w:rsidP="00DA70E5">
      <w:pPr>
        <w:pStyle w:val="Paragraphedeliste"/>
        <w:widowControl w:val="0"/>
        <w:numPr>
          <w:ilvl w:val="0"/>
          <w:numId w:val="17"/>
        </w:numPr>
        <w:tabs>
          <w:tab w:val="left" w:pos="1985"/>
          <w:tab w:val="left" w:pos="2977"/>
        </w:tabs>
        <w:suppressAutoHyphens w:val="0"/>
        <w:autoSpaceDE w:val="0"/>
        <w:autoSpaceDN w:val="0"/>
        <w:adjustRightInd w:val="0"/>
        <w:spacing w:line="276" w:lineRule="auto"/>
        <w:ind w:left="2977" w:right="-851" w:hanging="283"/>
        <w:rPr>
          <w:rFonts w:ascii="Calibri" w:hAnsi="Calibri" w:cs="Calibri"/>
          <w:bCs/>
          <w:color w:val="000000"/>
          <w:sz w:val="22"/>
          <w:szCs w:val="22"/>
        </w:rPr>
      </w:pPr>
      <w:r w:rsidRPr="000C4CC7">
        <w:rPr>
          <w:rFonts w:ascii="Calibri" w:hAnsi="Calibri" w:cs="Calibri"/>
          <w:bCs/>
          <w:color w:val="000000"/>
          <w:sz w:val="22"/>
          <w:szCs w:val="22"/>
        </w:rPr>
        <w:t>Formation et accompagnements des nouveaux recrus.</w:t>
      </w:r>
    </w:p>
    <w:p w:rsidR="00DA70E5" w:rsidRPr="000C4CC7" w:rsidRDefault="00DA70E5" w:rsidP="00DA70E5">
      <w:pPr>
        <w:pStyle w:val="Paragraphedeliste"/>
        <w:widowControl w:val="0"/>
        <w:numPr>
          <w:ilvl w:val="0"/>
          <w:numId w:val="18"/>
        </w:numPr>
        <w:suppressAutoHyphens w:val="0"/>
        <w:wordWrap w:val="0"/>
        <w:autoSpaceDE w:val="0"/>
        <w:autoSpaceDN w:val="0"/>
        <w:adjustRightInd w:val="0"/>
        <w:spacing w:line="360" w:lineRule="auto"/>
        <w:ind w:left="426" w:right="-1134" w:hanging="284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0C4CC7">
        <w:rPr>
          <w:rFonts w:ascii="Calibri" w:hAnsi="Calibri" w:cs="Calibri"/>
          <w:color w:val="000000"/>
          <w:sz w:val="22"/>
          <w:szCs w:val="22"/>
        </w:rPr>
        <w:t xml:space="preserve">Novembre 2016 - octobre 2019 : </w:t>
      </w:r>
      <w:r w:rsidRPr="000C4CC7">
        <w:rPr>
          <w:rFonts w:ascii="Calibri" w:hAnsi="Calibri" w:cs="Calibri"/>
          <w:b/>
          <w:color w:val="000000"/>
          <w:sz w:val="22"/>
          <w:szCs w:val="22"/>
        </w:rPr>
        <w:t xml:space="preserve">Conseillère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Clientèle </w:t>
      </w:r>
      <w:r w:rsidRPr="000C4CC7">
        <w:rPr>
          <w:rFonts w:ascii="Calibri" w:hAnsi="Calibri" w:cs="Calibri"/>
          <w:color w:val="000000"/>
          <w:sz w:val="22"/>
          <w:szCs w:val="22"/>
        </w:rPr>
        <w:t>à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0C4CC7">
        <w:rPr>
          <w:rFonts w:ascii="Calibri" w:hAnsi="Calibri" w:cs="Calibri"/>
          <w:color w:val="000000"/>
          <w:sz w:val="22"/>
          <w:szCs w:val="22"/>
        </w:rPr>
        <w:t xml:space="preserve">MAJOREL – </w:t>
      </w:r>
      <w:r>
        <w:rPr>
          <w:rFonts w:ascii="Calibri" w:hAnsi="Calibri" w:cs="Calibri"/>
          <w:color w:val="000000"/>
          <w:sz w:val="22"/>
          <w:szCs w:val="22"/>
        </w:rPr>
        <w:t>Mohammedia.</w:t>
      </w:r>
    </w:p>
    <w:p w:rsidR="00DA70E5" w:rsidRPr="000C4CC7" w:rsidRDefault="00DA70E5" w:rsidP="00DA70E5">
      <w:pPr>
        <w:pStyle w:val="Paragraphedeliste"/>
        <w:widowControl w:val="0"/>
        <w:numPr>
          <w:ilvl w:val="0"/>
          <w:numId w:val="17"/>
        </w:numPr>
        <w:tabs>
          <w:tab w:val="left" w:pos="1985"/>
          <w:tab w:val="left" w:pos="2977"/>
        </w:tabs>
        <w:suppressAutoHyphens w:val="0"/>
        <w:autoSpaceDE w:val="0"/>
        <w:autoSpaceDN w:val="0"/>
        <w:adjustRightInd w:val="0"/>
        <w:spacing w:line="276" w:lineRule="auto"/>
        <w:ind w:left="2977" w:right="-851" w:hanging="283"/>
        <w:rPr>
          <w:rFonts w:ascii="Calibri" w:hAnsi="Calibri" w:cs="Calibri"/>
          <w:bCs/>
          <w:color w:val="000000"/>
          <w:sz w:val="22"/>
          <w:szCs w:val="22"/>
        </w:rPr>
      </w:pPr>
      <w:r w:rsidRPr="000C4CC7">
        <w:rPr>
          <w:rFonts w:ascii="Calibri" w:hAnsi="Calibri" w:cs="Calibri"/>
          <w:bCs/>
          <w:color w:val="000000"/>
          <w:sz w:val="22"/>
          <w:szCs w:val="22"/>
        </w:rPr>
        <w:t xml:space="preserve">Formations, ateliers et accompagnement des nouveaux recrus (environ 100 </w:t>
      </w:r>
      <w:r>
        <w:rPr>
          <w:rFonts w:ascii="Calibri" w:hAnsi="Calibri" w:cs="Calibri"/>
          <w:bCs/>
          <w:color w:val="000000"/>
          <w:sz w:val="22"/>
          <w:szCs w:val="22"/>
        </w:rPr>
        <w:t>recrus</w:t>
      </w:r>
      <w:r w:rsidRPr="000C4CC7">
        <w:rPr>
          <w:rFonts w:ascii="Calibri" w:hAnsi="Calibri" w:cs="Calibri"/>
          <w:bCs/>
          <w:color w:val="000000"/>
          <w:sz w:val="22"/>
          <w:szCs w:val="22"/>
        </w:rPr>
        <w:t xml:space="preserve"> par an) (90%).</w:t>
      </w:r>
    </w:p>
    <w:p w:rsidR="00DA70E5" w:rsidRPr="000C4CC7" w:rsidRDefault="00DA70E5" w:rsidP="00DA70E5">
      <w:pPr>
        <w:pStyle w:val="Paragraphedeliste"/>
        <w:widowControl w:val="0"/>
        <w:numPr>
          <w:ilvl w:val="0"/>
          <w:numId w:val="17"/>
        </w:numPr>
        <w:tabs>
          <w:tab w:val="left" w:pos="1985"/>
          <w:tab w:val="left" w:pos="2977"/>
        </w:tabs>
        <w:suppressAutoHyphens w:val="0"/>
        <w:autoSpaceDE w:val="0"/>
        <w:autoSpaceDN w:val="0"/>
        <w:adjustRightInd w:val="0"/>
        <w:spacing w:line="276" w:lineRule="auto"/>
        <w:ind w:left="2977" w:right="-851" w:hanging="283"/>
        <w:rPr>
          <w:rFonts w:ascii="Calibri" w:hAnsi="Calibri" w:cs="Calibri"/>
          <w:color w:val="000000"/>
          <w:sz w:val="22"/>
          <w:szCs w:val="22"/>
        </w:rPr>
      </w:pPr>
      <w:r w:rsidRPr="000C4CC7">
        <w:rPr>
          <w:rFonts w:ascii="Calibri" w:hAnsi="Calibri" w:cs="Calibri"/>
          <w:bCs/>
          <w:color w:val="000000"/>
          <w:sz w:val="22"/>
          <w:szCs w:val="22"/>
        </w:rPr>
        <w:t>Vente des abonnements téléphoniques et internet (10%).</w:t>
      </w:r>
    </w:p>
    <w:p w:rsidR="00DA70E5" w:rsidRPr="000C4CC7" w:rsidRDefault="00DA70E5" w:rsidP="00DA70E5">
      <w:pPr>
        <w:pStyle w:val="Paragraphedeliste"/>
        <w:widowControl w:val="0"/>
        <w:numPr>
          <w:ilvl w:val="0"/>
          <w:numId w:val="17"/>
        </w:numPr>
        <w:tabs>
          <w:tab w:val="left" w:pos="1985"/>
          <w:tab w:val="left" w:pos="2977"/>
        </w:tabs>
        <w:suppressAutoHyphens w:val="0"/>
        <w:autoSpaceDE w:val="0"/>
        <w:autoSpaceDN w:val="0"/>
        <w:adjustRightInd w:val="0"/>
        <w:spacing w:line="276" w:lineRule="auto"/>
        <w:ind w:left="2977" w:right="-851" w:hanging="283"/>
        <w:rPr>
          <w:rFonts w:ascii="Calibri" w:hAnsi="Calibri" w:cs="Calibri"/>
          <w:bCs/>
          <w:color w:val="000000"/>
          <w:sz w:val="22"/>
          <w:szCs w:val="22"/>
        </w:rPr>
      </w:pPr>
      <w:r w:rsidRPr="000C4CC7">
        <w:rPr>
          <w:rFonts w:ascii="Calibri" w:hAnsi="Calibri" w:cs="Calibri"/>
          <w:bCs/>
          <w:color w:val="000000"/>
          <w:sz w:val="22"/>
          <w:szCs w:val="22"/>
        </w:rPr>
        <w:t>Meilleure vendeuse de l’activité.</w:t>
      </w:r>
    </w:p>
    <w:p w:rsidR="00DA70E5" w:rsidRPr="000C4CC7" w:rsidRDefault="00DA70E5" w:rsidP="00DA70E5">
      <w:pPr>
        <w:pStyle w:val="Paragraphedeliste"/>
        <w:widowControl w:val="0"/>
        <w:numPr>
          <w:ilvl w:val="0"/>
          <w:numId w:val="17"/>
        </w:numPr>
        <w:tabs>
          <w:tab w:val="left" w:pos="1985"/>
          <w:tab w:val="left" w:pos="2977"/>
        </w:tabs>
        <w:suppressAutoHyphens w:val="0"/>
        <w:autoSpaceDE w:val="0"/>
        <w:autoSpaceDN w:val="0"/>
        <w:adjustRightInd w:val="0"/>
        <w:spacing w:line="276" w:lineRule="auto"/>
        <w:ind w:left="2977" w:right="-851" w:hanging="283"/>
        <w:rPr>
          <w:rFonts w:ascii="Calibri" w:hAnsi="Calibri" w:cs="Calibri"/>
          <w:bCs/>
          <w:color w:val="000000"/>
          <w:sz w:val="22"/>
          <w:szCs w:val="22"/>
        </w:rPr>
      </w:pPr>
      <w:r w:rsidRPr="000C4CC7">
        <w:rPr>
          <w:rFonts w:ascii="Calibri" w:hAnsi="Calibri" w:cs="Calibri"/>
          <w:bCs/>
          <w:color w:val="000000"/>
          <w:sz w:val="22"/>
          <w:szCs w:val="22"/>
        </w:rPr>
        <w:t>Gain de plusieurs primes et challenges.</w:t>
      </w:r>
    </w:p>
    <w:p w:rsidR="00DA70E5" w:rsidRPr="000C4CC7" w:rsidRDefault="00DA70E5" w:rsidP="00DA70E5">
      <w:pPr>
        <w:pStyle w:val="Paragraphedeliste"/>
        <w:widowControl w:val="0"/>
        <w:numPr>
          <w:ilvl w:val="0"/>
          <w:numId w:val="18"/>
        </w:numPr>
        <w:suppressAutoHyphens w:val="0"/>
        <w:wordWrap w:val="0"/>
        <w:autoSpaceDE w:val="0"/>
        <w:autoSpaceDN w:val="0"/>
        <w:adjustRightInd w:val="0"/>
        <w:spacing w:line="360" w:lineRule="auto"/>
        <w:ind w:left="426" w:right="-1134" w:hanging="284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0C4CC7">
        <w:rPr>
          <w:rFonts w:ascii="Calibri" w:hAnsi="Calibri" w:cs="Calibri"/>
          <w:color w:val="000000"/>
          <w:sz w:val="22"/>
          <w:szCs w:val="22"/>
        </w:rPr>
        <w:t xml:space="preserve">Avril 2014 -  Aout 2016 : </w:t>
      </w:r>
      <w:r w:rsidRPr="000C4CC7">
        <w:rPr>
          <w:rFonts w:ascii="Calibri" w:hAnsi="Calibri" w:cs="Calibri"/>
          <w:b/>
          <w:color w:val="000000"/>
          <w:sz w:val="22"/>
          <w:szCs w:val="22"/>
        </w:rPr>
        <w:t>Comptable</w:t>
      </w:r>
      <w:r>
        <w:rPr>
          <w:rFonts w:ascii="Calibri" w:hAnsi="Calibri" w:cs="Calibri"/>
          <w:color w:val="000000"/>
          <w:sz w:val="22"/>
          <w:szCs w:val="22"/>
        </w:rPr>
        <w:t xml:space="preserve"> et</w:t>
      </w:r>
      <w:r w:rsidRPr="000C4C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C4CC7">
        <w:rPr>
          <w:rFonts w:ascii="Calibri" w:hAnsi="Calibri" w:cs="Calibri"/>
          <w:b/>
          <w:color w:val="000000"/>
          <w:sz w:val="22"/>
          <w:szCs w:val="22"/>
        </w:rPr>
        <w:t>Responsable</w:t>
      </w:r>
      <w:r>
        <w:rPr>
          <w:rFonts w:ascii="Calibri" w:hAnsi="Calibri" w:cs="Calibri"/>
          <w:color w:val="000000"/>
          <w:sz w:val="22"/>
          <w:szCs w:val="22"/>
        </w:rPr>
        <w:t xml:space="preserve"> des achats </w:t>
      </w:r>
      <w:r w:rsidRPr="000C4CC7">
        <w:rPr>
          <w:rFonts w:ascii="Calibri" w:hAnsi="Calibri" w:cs="Calibri"/>
          <w:color w:val="000000"/>
          <w:sz w:val="22"/>
          <w:szCs w:val="22"/>
        </w:rPr>
        <w:t xml:space="preserve">à </w:t>
      </w:r>
      <w:r>
        <w:rPr>
          <w:rFonts w:ascii="Calibri" w:hAnsi="Calibri" w:cs="Calibri"/>
          <w:color w:val="000000"/>
          <w:sz w:val="22"/>
          <w:szCs w:val="22"/>
        </w:rPr>
        <w:t>la Société</w:t>
      </w:r>
      <w:r w:rsidRPr="000C4CC7">
        <w:rPr>
          <w:rFonts w:ascii="Calibri" w:hAnsi="Calibri" w:cs="Calibri"/>
          <w:color w:val="000000"/>
          <w:sz w:val="22"/>
          <w:szCs w:val="22"/>
        </w:rPr>
        <w:t> </w:t>
      </w:r>
      <w:r w:rsidRPr="000C4CC7">
        <w:rPr>
          <w:rFonts w:ascii="Calibri" w:hAnsi="Calibri" w:cs="Calibri"/>
          <w:b/>
          <w:color w:val="000000"/>
          <w:sz w:val="22"/>
          <w:szCs w:val="22"/>
        </w:rPr>
        <w:t>MEGASYS</w:t>
      </w:r>
    </w:p>
    <w:p w:rsidR="00DA70E5" w:rsidRPr="000C4CC7" w:rsidRDefault="00DA70E5" w:rsidP="00DA70E5">
      <w:pPr>
        <w:pStyle w:val="Paragraphedeliste"/>
        <w:widowControl w:val="0"/>
        <w:numPr>
          <w:ilvl w:val="0"/>
          <w:numId w:val="32"/>
        </w:numPr>
        <w:suppressAutoHyphens w:val="0"/>
        <w:wordWrap w:val="0"/>
        <w:autoSpaceDE w:val="0"/>
        <w:autoSpaceDN w:val="0"/>
        <w:adjustRightInd w:val="0"/>
        <w:spacing w:line="360" w:lineRule="auto"/>
        <w:ind w:right="-1134"/>
        <w:rPr>
          <w:rFonts w:ascii="Calibri" w:hAnsi="Calibri" w:cs="Calibri"/>
          <w:bCs/>
          <w:color w:val="000000"/>
          <w:sz w:val="22"/>
          <w:szCs w:val="22"/>
        </w:rPr>
      </w:pPr>
      <w:r w:rsidRPr="000C4CC7">
        <w:rPr>
          <w:rFonts w:ascii="Calibri" w:hAnsi="Calibri" w:cs="Calibri"/>
          <w:bCs/>
          <w:color w:val="000000"/>
          <w:sz w:val="22"/>
          <w:szCs w:val="22"/>
        </w:rPr>
        <w:t>MEGASYS est une référence en installation des équipements informatiques et de surveillance.</w:t>
      </w:r>
    </w:p>
    <w:p w:rsidR="00DA70E5" w:rsidRPr="000C4CC7" w:rsidRDefault="00DA70E5" w:rsidP="00DA70E5">
      <w:pPr>
        <w:pStyle w:val="Paragraphedeliste"/>
        <w:widowControl w:val="0"/>
        <w:numPr>
          <w:ilvl w:val="0"/>
          <w:numId w:val="17"/>
        </w:numPr>
        <w:tabs>
          <w:tab w:val="left" w:pos="1985"/>
          <w:tab w:val="left" w:pos="2977"/>
        </w:tabs>
        <w:suppressAutoHyphens w:val="0"/>
        <w:autoSpaceDE w:val="0"/>
        <w:autoSpaceDN w:val="0"/>
        <w:adjustRightInd w:val="0"/>
        <w:spacing w:line="276" w:lineRule="auto"/>
        <w:ind w:left="2977" w:right="-851" w:hanging="283"/>
        <w:rPr>
          <w:rFonts w:ascii="Calibri" w:hAnsi="Calibri" w:cs="Calibri"/>
          <w:bCs/>
          <w:color w:val="000000"/>
          <w:sz w:val="22"/>
          <w:szCs w:val="22"/>
        </w:rPr>
      </w:pPr>
      <w:r w:rsidRPr="000C4CC7">
        <w:rPr>
          <w:rFonts w:ascii="Calibri" w:hAnsi="Calibri" w:cs="Calibri"/>
          <w:bCs/>
          <w:color w:val="000000"/>
          <w:sz w:val="22"/>
          <w:szCs w:val="22"/>
        </w:rPr>
        <w:t>Responsable de la gestion et la planification des techniciens informatiques</w:t>
      </w:r>
    </w:p>
    <w:p w:rsidR="00DA70E5" w:rsidRPr="000C4CC7" w:rsidRDefault="00DA70E5" w:rsidP="00DA70E5">
      <w:pPr>
        <w:pStyle w:val="Paragraphedeliste"/>
        <w:widowControl w:val="0"/>
        <w:numPr>
          <w:ilvl w:val="0"/>
          <w:numId w:val="18"/>
        </w:numPr>
        <w:suppressAutoHyphens w:val="0"/>
        <w:wordWrap w:val="0"/>
        <w:autoSpaceDE w:val="0"/>
        <w:autoSpaceDN w:val="0"/>
        <w:adjustRightInd w:val="0"/>
        <w:spacing w:line="360" w:lineRule="auto"/>
        <w:ind w:left="426" w:right="-1134" w:hanging="284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0C4CC7">
        <w:rPr>
          <w:rFonts w:ascii="Calibri" w:hAnsi="Calibri" w:cs="Calibri"/>
          <w:bCs/>
          <w:color w:val="000000"/>
          <w:sz w:val="22"/>
          <w:szCs w:val="22"/>
        </w:rPr>
        <w:t xml:space="preserve">Septembre 2013 - juin 2014 :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Professeur de Comptabilité au </w:t>
      </w:r>
      <w:r w:rsidRPr="000C4CC7">
        <w:rPr>
          <w:rFonts w:ascii="Calibri" w:hAnsi="Calibri" w:cs="Calibri"/>
          <w:bCs/>
          <w:color w:val="000000"/>
          <w:sz w:val="22"/>
          <w:szCs w:val="22"/>
        </w:rPr>
        <w:t>lycée privé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KAMIL</w:t>
      </w:r>
    </w:p>
    <w:p w:rsidR="00DA70E5" w:rsidRPr="00DA70E5" w:rsidRDefault="00DA70E5" w:rsidP="00DA70E5">
      <w:pPr>
        <w:pStyle w:val="Paragraphedeliste"/>
        <w:widowControl w:val="0"/>
        <w:numPr>
          <w:ilvl w:val="0"/>
          <w:numId w:val="32"/>
        </w:numPr>
        <w:tabs>
          <w:tab w:val="left" w:pos="2694"/>
        </w:tabs>
        <w:suppressAutoHyphens w:val="0"/>
        <w:wordWrap w:val="0"/>
        <w:autoSpaceDE w:val="0"/>
        <w:autoSpaceDN w:val="0"/>
        <w:adjustRightInd w:val="0"/>
        <w:spacing w:line="360" w:lineRule="auto"/>
        <w:ind w:right="-1134"/>
        <w:rPr>
          <w:rFonts w:ascii="Calibri" w:hAnsi="Calibri" w:cs="Calibri"/>
          <w:bCs/>
          <w:color w:val="000000"/>
          <w:sz w:val="22"/>
          <w:szCs w:val="22"/>
        </w:rPr>
      </w:pPr>
      <w:r w:rsidRPr="000C4CC7">
        <w:rPr>
          <w:rFonts w:ascii="Calibri" w:hAnsi="Calibri" w:cs="Calibri"/>
          <w:bCs/>
          <w:color w:val="000000"/>
          <w:sz w:val="22"/>
          <w:szCs w:val="22"/>
        </w:rPr>
        <w:t>J’ai été ravie de donner les cours à mon lycée de primaire et secondaire.</w:t>
      </w:r>
    </w:p>
    <w:p w:rsidR="002E39E2" w:rsidRPr="00332625" w:rsidRDefault="00332625" w:rsidP="007E1A88">
      <w:pPr>
        <w:widowControl w:val="0"/>
        <w:pBdr>
          <w:bottom w:val="single" w:sz="12" w:space="1" w:color="D99594"/>
        </w:pBdr>
        <w:tabs>
          <w:tab w:val="left" w:pos="284"/>
          <w:tab w:val="left" w:pos="4253"/>
        </w:tabs>
        <w:wordWrap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color w:val="943634"/>
        </w:rPr>
      </w:pPr>
      <w:r w:rsidRPr="00332625">
        <w:rPr>
          <w:rFonts w:ascii="Arial" w:eastAsia="Calibri" w:hAnsi="Arial" w:cs="Arial"/>
          <w:b/>
          <w:color w:val="C0504D"/>
        </w:rPr>
        <w:t>FORMATIONS ET DIPLOMES</w:t>
      </w:r>
    </w:p>
    <w:p w:rsidR="00332625" w:rsidRPr="00E255CF" w:rsidRDefault="007352B0" w:rsidP="00F32615">
      <w:pPr>
        <w:pStyle w:val="Paragraphedeliste"/>
        <w:widowControl w:val="0"/>
        <w:numPr>
          <w:ilvl w:val="0"/>
          <w:numId w:val="18"/>
        </w:numPr>
        <w:suppressAutoHyphens w:val="0"/>
        <w:wordWrap w:val="0"/>
        <w:autoSpaceDE w:val="0"/>
        <w:autoSpaceDN w:val="0"/>
        <w:adjustRightInd w:val="0"/>
        <w:spacing w:line="360" w:lineRule="auto"/>
        <w:ind w:left="426" w:right="-1134" w:hanging="284"/>
        <w:contextualSpacing w:val="0"/>
        <w:rPr>
          <w:rFonts w:asciiTheme="minorHAnsi" w:hAnsiTheme="minorHAnsi" w:cs="Calibri"/>
          <w:b/>
          <w:color w:val="000000"/>
          <w:sz w:val="22"/>
          <w:szCs w:val="22"/>
          <w:lang w:eastAsia="fr-FR"/>
        </w:rPr>
      </w:pPr>
      <w:r w:rsidRPr="00E255CF">
        <w:rPr>
          <w:rFonts w:ascii="Calibri" w:hAnsi="Calibri" w:cs="Calibri"/>
          <w:sz w:val="22"/>
          <w:szCs w:val="22"/>
          <w:lang w:eastAsia="en-US"/>
        </w:rPr>
        <w:t xml:space="preserve">Décembre </w:t>
      </w:r>
      <w:r w:rsidR="00F32615">
        <w:rPr>
          <w:rFonts w:ascii="Calibri" w:hAnsi="Calibri" w:cs="Calibri"/>
          <w:sz w:val="22"/>
          <w:szCs w:val="22"/>
          <w:lang w:eastAsia="en-US"/>
        </w:rPr>
        <w:t xml:space="preserve">2021- Mai 2022 </w:t>
      </w:r>
      <w:r w:rsidR="002E39E2" w:rsidRPr="00E255CF">
        <w:rPr>
          <w:rFonts w:asciiTheme="minorHAnsi" w:hAnsiTheme="minorHAnsi" w:cs="Calibri"/>
          <w:b/>
          <w:color w:val="000000"/>
          <w:sz w:val="22"/>
          <w:szCs w:val="22"/>
          <w:lang w:eastAsia="fr-FR"/>
        </w:rPr>
        <w:t xml:space="preserve">: Formation au métier de déléguée médicale et pharmaceutique </w:t>
      </w:r>
    </w:p>
    <w:p w:rsidR="00332625" w:rsidRDefault="00332625" w:rsidP="00DA70E5">
      <w:pPr>
        <w:pStyle w:val="Paragraphedeliste"/>
        <w:widowControl w:val="0"/>
        <w:suppressAutoHyphens w:val="0"/>
        <w:wordWrap w:val="0"/>
        <w:autoSpaceDE w:val="0"/>
        <w:autoSpaceDN w:val="0"/>
        <w:adjustRightInd w:val="0"/>
        <w:spacing w:line="276" w:lineRule="auto"/>
        <w:ind w:left="426" w:right="-1134"/>
        <w:contextualSpacing w:val="0"/>
        <w:rPr>
          <w:rFonts w:asciiTheme="minorHAnsi" w:hAnsiTheme="minorHAnsi" w:cs="Calibri"/>
          <w:b/>
          <w:color w:val="000000"/>
          <w:sz w:val="22"/>
          <w:szCs w:val="22"/>
          <w:lang w:eastAsia="fr-FR"/>
        </w:rPr>
      </w:pPr>
      <w:r w:rsidRPr="00E255CF">
        <w:rPr>
          <w:rFonts w:asciiTheme="minorHAnsi" w:hAnsiTheme="minorHAnsi" w:cs="Calibri"/>
          <w:b/>
          <w:color w:val="000000"/>
          <w:sz w:val="22"/>
          <w:szCs w:val="22"/>
          <w:lang w:eastAsia="fr-FR"/>
        </w:rPr>
        <w:t xml:space="preserve">                                      </w:t>
      </w:r>
      <w:r w:rsidR="00A56C79" w:rsidRPr="00E255CF">
        <w:rPr>
          <w:rFonts w:asciiTheme="minorHAnsi" w:hAnsiTheme="minorHAnsi" w:cs="Calibri"/>
          <w:b/>
          <w:color w:val="000000"/>
          <w:sz w:val="22"/>
          <w:szCs w:val="22"/>
          <w:lang w:eastAsia="fr-FR"/>
        </w:rPr>
        <w:t xml:space="preserve">         </w:t>
      </w:r>
      <w:r w:rsidRPr="00E255CF">
        <w:rPr>
          <w:rFonts w:asciiTheme="minorHAnsi" w:hAnsiTheme="minorHAnsi" w:cs="Calibri"/>
          <w:b/>
          <w:color w:val="000000"/>
          <w:sz w:val="22"/>
          <w:szCs w:val="22"/>
          <w:lang w:eastAsia="fr-FR"/>
        </w:rPr>
        <w:t xml:space="preserve">  ADN Formation </w:t>
      </w:r>
      <w:r w:rsidR="00DA70E5">
        <w:rPr>
          <w:rFonts w:asciiTheme="minorHAnsi" w:hAnsiTheme="minorHAnsi" w:cs="Calibri"/>
          <w:b/>
          <w:color w:val="000000"/>
          <w:sz w:val="22"/>
          <w:szCs w:val="22"/>
          <w:lang w:eastAsia="fr-FR"/>
        </w:rPr>
        <w:t>–</w:t>
      </w:r>
      <w:r w:rsidRPr="00E255CF">
        <w:rPr>
          <w:rFonts w:asciiTheme="minorHAnsi" w:hAnsiTheme="minorHAnsi" w:cs="Calibri"/>
          <w:b/>
          <w:color w:val="000000"/>
          <w:sz w:val="22"/>
          <w:szCs w:val="22"/>
          <w:lang w:eastAsia="fr-FR"/>
        </w:rPr>
        <w:t xml:space="preserve"> </w:t>
      </w:r>
      <w:r w:rsidR="002E39E2" w:rsidRPr="00E255CF">
        <w:rPr>
          <w:rFonts w:asciiTheme="minorHAnsi" w:hAnsiTheme="minorHAnsi" w:cs="Calibri"/>
          <w:b/>
          <w:color w:val="000000"/>
          <w:sz w:val="22"/>
          <w:szCs w:val="22"/>
          <w:lang w:eastAsia="fr-FR"/>
        </w:rPr>
        <w:t>Rabat</w:t>
      </w:r>
    </w:p>
    <w:p w:rsidR="00DA70E5" w:rsidRPr="00DA70E5" w:rsidRDefault="00DA70E5" w:rsidP="00DA70E5">
      <w:pPr>
        <w:pStyle w:val="Paragraphedeliste"/>
        <w:widowControl w:val="0"/>
        <w:suppressAutoHyphens w:val="0"/>
        <w:wordWrap w:val="0"/>
        <w:autoSpaceDE w:val="0"/>
        <w:autoSpaceDN w:val="0"/>
        <w:adjustRightInd w:val="0"/>
        <w:spacing w:line="276" w:lineRule="auto"/>
        <w:ind w:left="426" w:right="-1134"/>
        <w:contextualSpacing w:val="0"/>
        <w:rPr>
          <w:rFonts w:asciiTheme="minorHAnsi" w:hAnsiTheme="minorHAnsi" w:cs="Calibri"/>
          <w:b/>
          <w:color w:val="000000"/>
          <w:sz w:val="22"/>
          <w:szCs w:val="22"/>
          <w:lang w:eastAsia="fr-FR"/>
        </w:rPr>
      </w:pPr>
    </w:p>
    <w:p w:rsidR="002E39E2" w:rsidRPr="00E255CF" w:rsidRDefault="002E39E2" w:rsidP="00E255CF">
      <w:pPr>
        <w:pStyle w:val="Paragraphedeliste"/>
        <w:widowControl w:val="0"/>
        <w:numPr>
          <w:ilvl w:val="0"/>
          <w:numId w:val="17"/>
        </w:numPr>
        <w:tabs>
          <w:tab w:val="left" w:pos="1985"/>
          <w:tab w:val="left" w:pos="2694"/>
          <w:tab w:val="left" w:pos="2977"/>
        </w:tabs>
        <w:suppressAutoHyphens w:val="0"/>
        <w:autoSpaceDE w:val="0"/>
        <w:autoSpaceDN w:val="0"/>
        <w:adjustRightInd w:val="0"/>
        <w:spacing w:line="276" w:lineRule="auto"/>
        <w:ind w:left="2977" w:right="-851" w:hanging="283"/>
        <w:rPr>
          <w:rFonts w:ascii="Calibri" w:eastAsia="Calibri" w:hAnsi="Calibri" w:cs="Calibri"/>
          <w:sz w:val="22"/>
          <w:szCs w:val="22"/>
          <w:lang w:eastAsia="en-US"/>
        </w:rPr>
      </w:pPr>
      <w:r w:rsidRPr="00E255CF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Pr="00E255CF">
        <w:rPr>
          <w:rFonts w:ascii="Calibri" w:eastAsia="Calibri" w:hAnsi="Calibri" w:cs="Calibri"/>
          <w:sz w:val="22"/>
          <w:szCs w:val="22"/>
          <w:lang w:eastAsia="en-US"/>
        </w:rPr>
        <w:t>harmacologie</w:t>
      </w:r>
    </w:p>
    <w:p w:rsidR="002E39E2" w:rsidRPr="00E255CF" w:rsidRDefault="002E39E2" w:rsidP="00332625">
      <w:pPr>
        <w:widowControl w:val="0"/>
        <w:numPr>
          <w:ilvl w:val="0"/>
          <w:numId w:val="17"/>
        </w:numPr>
        <w:tabs>
          <w:tab w:val="left" w:pos="1985"/>
          <w:tab w:val="left" w:pos="2552"/>
          <w:tab w:val="left" w:pos="2977"/>
        </w:tabs>
        <w:suppressAutoHyphens w:val="0"/>
        <w:autoSpaceDE w:val="0"/>
        <w:autoSpaceDN w:val="0"/>
        <w:adjustRightInd w:val="0"/>
        <w:spacing w:line="276" w:lineRule="auto"/>
        <w:ind w:left="2977" w:right="-851" w:hanging="283"/>
        <w:rPr>
          <w:rFonts w:ascii="Calibri" w:hAnsi="Calibri" w:cs="Calibri"/>
          <w:sz w:val="22"/>
          <w:szCs w:val="22"/>
        </w:rPr>
      </w:pPr>
      <w:r w:rsidRPr="00E255CF">
        <w:rPr>
          <w:rFonts w:ascii="Calibri" w:hAnsi="Calibri" w:cs="Calibri"/>
          <w:sz w:val="22"/>
          <w:szCs w:val="22"/>
        </w:rPr>
        <w:t xml:space="preserve">Sciences médicales </w:t>
      </w:r>
    </w:p>
    <w:p w:rsidR="002E39E2" w:rsidRPr="00E255CF" w:rsidRDefault="002E39E2" w:rsidP="00332625">
      <w:pPr>
        <w:widowControl w:val="0"/>
        <w:numPr>
          <w:ilvl w:val="0"/>
          <w:numId w:val="17"/>
        </w:numPr>
        <w:tabs>
          <w:tab w:val="left" w:pos="1985"/>
          <w:tab w:val="left" w:pos="2552"/>
          <w:tab w:val="left" w:pos="2977"/>
        </w:tabs>
        <w:suppressAutoHyphens w:val="0"/>
        <w:autoSpaceDE w:val="0"/>
        <w:autoSpaceDN w:val="0"/>
        <w:adjustRightInd w:val="0"/>
        <w:spacing w:line="276" w:lineRule="auto"/>
        <w:ind w:left="2977" w:hanging="283"/>
        <w:rPr>
          <w:rFonts w:ascii="Calibri" w:hAnsi="Calibri" w:cs="Calibri"/>
          <w:sz w:val="22"/>
          <w:szCs w:val="22"/>
        </w:rPr>
      </w:pPr>
      <w:r w:rsidRPr="00E255CF">
        <w:rPr>
          <w:rFonts w:ascii="Calibri" w:hAnsi="Calibri" w:cs="Calibri"/>
          <w:sz w:val="22"/>
          <w:szCs w:val="22"/>
        </w:rPr>
        <w:t>Marketing pharmaceutique</w:t>
      </w:r>
    </w:p>
    <w:p w:rsidR="002E39E2" w:rsidRPr="00E255CF" w:rsidRDefault="002E39E2" w:rsidP="00332625">
      <w:pPr>
        <w:pStyle w:val="Paragraphedeliste"/>
        <w:numPr>
          <w:ilvl w:val="0"/>
          <w:numId w:val="17"/>
        </w:numPr>
        <w:tabs>
          <w:tab w:val="left" w:pos="2977"/>
        </w:tabs>
        <w:suppressAutoHyphens w:val="0"/>
        <w:spacing w:after="160" w:line="276" w:lineRule="auto"/>
        <w:ind w:left="2977" w:hanging="283"/>
        <w:rPr>
          <w:rFonts w:ascii="Calibri" w:hAnsi="Calibri" w:cs="Calibri"/>
          <w:sz w:val="22"/>
          <w:szCs w:val="22"/>
          <w:lang w:eastAsia="en-US"/>
        </w:rPr>
      </w:pPr>
      <w:r w:rsidRPr="00E255CF">
        <w:rPr>
          <w:rFonts w:ascii="Calibri" w:hAnsi="Calibri" w:cs="Calibri"/>
          <w:sz w:val="22"/>
          <w:szCs w:val="22"/>
          <w:lang w:eastAsia="en-US"/>
        </w:rPr>
        <w:t>Communication et Techniques de vente</w:t>
      </w:r>
      <w:r w:rsidR="002332A5" w:rsidRPr="00E255CF">
        <w:rPr>
          <w:rFonts w:ascii="Calibri" w:hAnsi="Calibri" w:cs="Calibri"/>
          <w:sz w:val="22"/>
          <w:szCs w:val="22"/>
          <w:lang w:eastAsia="en-US"/>
        </w:rPr>
        <w:t xml:space="preserve"> en cours</w:t>
      </w:r>
    </w:p>
    <w:p w:rsidR="000C4CC7" w:rsidRPr="00DA70E5" w:rsidRDefault="002E39E2" w:rsidP="00DA70E5">
      <w:pPr>
        <w:pStyle w:val="Paragraphedeliste"/>
        <w:numPr>
          <w:ilvl w:val="0"/>
          <w:numId w:val="17"/>
        </w:numPr>
        <w:tabs>
          <w:tab w:val="left" w:pos="2977"/>
        </w:tabs>
        <w:suppressAutoHyphens w:val="0"/>
        <w:spacing w:after="160" w:line="276" w:lineRule="auto"/>
        <w:ind w:left="2977" w:right="-142" w:hanging="283"/>
        <w:rPr>
          <w:rFonts w:ascii="Calibri" w:hAnsi="Calibri" w:cs="Calibri"/>
          <w:sz w:val="22"/>
          <w:szCs w:val="22"/>
          <w:lang w:eastAsia="en-US"/>
        </w:rPr>
      </w:pPr>
      <w:r w:rsidRPr="00E255CF">
        <w:rPr>
          <w:rFonts w:ascii="Calibri" w:hAnsi="Calibri" w:cs="Calibri"/>
          <w:sz w:val="22"/>
          <w:szCs w:val="22"/>
          <w:lang w:eastAsia="en-US"/>
        </w:rPr>
        <w:t>Organisation et pe</w:t>
      </w:r>
      <w:r w:rsidR="00DA70E5">
        <w:rPr>
          <w:rFonts w:ascii="Calibri" w:hAnsi="Calibri" w:cs="Calibri"/>
          <w:sz w:val="22"/>
          <w:szCs w:val="22"/>
          <w:lang w:eastAsia="en-US"/>
        </w:rPr>
        <w:t>rformance de la visite médicale</w:t>
      </w:r>
      <w:bookmarkStart w:id="0" w:name="_GoBack"/>
      <w:bookmarkEnd w:id="0"/>
    </w:p>
    <w:p w:rsidR="002E39E2" w:rsidRPr="00E255CF" w:rsidRDefault="00A0466A" w:rsidP="00F32615">
      <w:pPr>
        <w:pStyle w:val="Paragraphedeliste"/>
        <w:widowControl w:val="0"/>
        <w:numPr>
          <w:ilvl w:val="0"/>
          <w:numId w:val="18"/>
        </w:numPr>
        <w:suppressAutoHyphens w:val="0"/>
        <w:wordWrap w:val="0"/>
        <w:autoSpaceDE w:val="0"/>
        <w:autoSpaceDN w:val="0"/>
        <w:adjustRightInd w:val="0"/>
        <w:spacing w:line="360" w:lineRule="auto"/>
        <w:ind w:left="426" w:right="-1134" w:hanging="284"/>
        <w:contextualSpacing w:val="0"/>
        <w:rPr>
          <w:rFonts w:ascii="Calibri" w:hAnsi="Calibri" w:cs="Calibri"/>
          <w:sz w:val="22"/>
          <w:szCs w:val="22"/>
        </w:rPr>
      </w:pPr>
      <w:r w:rsidRPr="00E255CF">
        <w:rPr>
          <w:rFonts w:ascii="Calibri" w:hAnsi="Calibri" w:cs="Calibri"/>
          <w:sz w:val="22"/>
          <w:szCs w:val="22"/>
        </w:rPr>
        <w:t>20</w:t>
      </w:r>
      <w:r w:rsidR="00320582" w:rsidRPr="00E255CF">
        <w:rPr>
          <w:rFonts w:ascii="Calibri" w:hAnsi="Calibri" w:cs="Calibri"/>
          <w:sz w:val="22"/>
          <w:szCs w:val="22"/>
        </w:rPr>
        <w:t>1</w:t>
      </w:r>
      <w:r w:rsidR="00681DF2" w:rsidRPr="00E255CF">
        <w:rPr>
          <w:rFonts w:ascii="Calibri" w:hAnsi="Calibri" w:cs="Calibri"/>
          <w:sz w:val="22"/>
          <w:szCs w:val="22"/>
        </w:rPr>
        <w:t>1</w:t>
      </w:r>
      <w:r w:rsidR="00332625" w:rsidRPr="00E255CF">
        <w:rPr>
          <w:rFonts w:ascii="Calibri" w:hAnsi="Calibri" w:cs="Calibri"/>
          <w:sz w:val="22"/>
          <w:szCs w:val="22"/>
        </w:rPr>
        <w:t xml:space="preserve"> - </w:t>
      </w:r>
      <w:r w:rsidR="00681DF2" w:rsidRPr="00E255CF">
        <w:rPr>
          <w:rFonts w:ascii="Calibri" w:hAnsi="Calibri" w:cs="Calibri"/>
          <w:sz w:val="22"/>
          <w:szCs w:val="22"/>
        </w:rPr>
        <w:t>2013</w:t>
      </w:r>
      <w:r w:rsidR="00D205AF" w:rsidRPr="00E255CF">
        <w:rPr>
          <w:rFonts w:ascii="Calibri" w:hAnsi="Calibri" w:cs="Calibri"/>
          <w:sz w:val="22"/>
          <w:szCs w:val="22"/>
        </w:rPr>
        <w:t> </w:t>
      </w:r>
      <w:r w:rsidR="00681DF2" w:rsidRPr="00E255CF">
        <w:rPr>
          <w:rFonts w:ascii="Calibri" w:hAnsi="Calibri" w:cs="Calibri"/>
          <w:sz w:val="22"/>
          <w:szCs w:val="22"/>
        </w:rPr>
        <w:t xml:space="preserve">: </w:t>
      </w:r>
      <w:r w:rsidR="00681DF2" w:rsidRPr="00E255CF">
        <w:rPr>
          <w:rFonts w:ascii="Calibri" w:hAnsi="Calibri" w:cs="Calibri"/>
          <w:b/>
          <w:sz w:val="22"/>
          <w:szCs w:val="22"/>
        </w:rPr>
        <w:t>Master</w:t>
      </w:r>
      <w:r w:rsidR="00F32615">
        <w:rPr>
          <w:rFonts w:ascii="Calibri" w:hAnsi="Calibri" w:cs="Calibri"/>
          <w:sz w:val="22"/>
          <w:szCs w:val="22"/>
        </w:rPr>
        <w:t xml:space="preserve"> en sciences techniques comptables</w:t>
      </w:r>
      <w:r w:rsidR="00681DF2" w:rsidRPr="00E255CF">
        <w:rPr>
          <w:rFonts w:ascii="Calibri" w:hAnsi="Calibri" w:cs="Calibri"/>
          <w:sz w:val="22"/>
          <w:szCs w:val="22"/>
        </w:rPr>
        <w:t xml:space="preserve"> et financières</w:t>
      </w:r>
      <w:r w:rsidR="00140265" w:rsidRPr="00E255CF">
        <w:rPr>
          <w:rFonts w:ascii="Calibri" w:hAnsi="Calibri" w:cs="Calibri"/>
          <w:sz w:val="22"/>
          <w:szCs w:val="22"/>
        </w:rPr>
        <w:t xml:space="preserve"> à </w:t>
      </w:r>
      <w:r w:rsidR="00140265" w:rsidRPr="00E255CF">
        <w:rPr>
          <w:rFonts w:ascii="Calibri" w:hAnsi="Calibri" w:cs="Calibri"/>
          <w:b/>
          <w:bCs/>
          <w:sz w:val="22"/>
          <w:szCs w:val="22"/>
        </w:rPr>
        <w:t>ENC</w:t>
      </w:r>
      <w:r w:rsidR="00681DF2" w:rsidRPr="00E255CF">
        <w:rPr>
          <w:rFonts w:ascii="Calibri" w:hAnsi="Calibri" w:cs="Calibri"/>
          <w:b/>
          <w:bCs/>
          <w:sz w:val="22"/>
          <w:szCs w:val="22"/>
        </w:rPr>
        <w:t>G - Settat</w:t>
      </w:r>
    </w:p>
    <w:p w:rsidR="002A731D" w:rsidRPr="00E255CF" w:rsidRDefault="00D15C14" w:rsidP="00F32615">
      <w:pPr>
        <w:pStyle w:val="Paragraphedeliste"/>
        <w:widowControl w:val="0"/>
        <w:numPr>
          <w:ilvl w:val="0"/>
          <w:numId w:val="18"/>
        </w:numPr>
        <w:suppressAutoHyphens w:val="0"/>
        <w:wordWrap w:val="0"/>
        <w:autoSpaceDE w:val="0"/>
        <w:autoSpaceDN w:val="0"/>
        <w:adjustRightInd w:val="0"/>
        <w:spacing w:line="360" w:lineRule="auto"/>
        <w:ind w:left="426" w:right="-1134" w:hanging="284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E255CF">
        <w:rPr>
          <w:rFonts w:ascii="Calibri" w:hAnsi="Calibri" w:cs="Calibri"/>
          <w:color w:val="000000"/>
          <w:sz w:val="22"/>
          <w:szCs w:val="22"/>
        </w:rPr>
        <w:t>20</w:t>
      </w:r>
      <w:r w:rsidR="000A3DEA" w:rsidRPr="00E255CF">
        <w:rPr>
          <w:rFonts w:ascii="Calibri" w:hAnsi="Calibri" w:cs="Calibri"/>
          <w:color w:val="000000"/>
          <w:sz w:val="22"/>
          <w:szCs w:val="22"/>
        </w:rPr>
        <w:t>10</w:t>
      </w:r>
      <w:r w:rsidR="00A95DC0" w:rsidRPr="00E255C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55CF">
        <w:rPr>
          <w:rFonts w:ascii="Calibri" w:hAnsi="Calibri" w:cs="Calibri"/>
          <w:color w:val="000000"/>
          <w:sz w:val="22"/>
          <w:szCs w:val="22"/>
        </w:rPr>
        <w:t>-</w:t>
      </w:r>
      <w:r w:rsidR="00A95DC0" w:rsidRPr="00E255C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F6CBB" w:rsidRPr="00E255CF">
        <w:rPr>
          <w:rFonts w:ascii="Calibri" w:hAnsi="Calibri" w:cs="Calibri"/>
          <w:color w:val="000000"/>
          <w:sz w:val="22"/>
          <w:szCs w:val="22"/>
        </w:rPr>
        <w:t>20</w:t>
      </w:r>
      <w:r w:rsidR="000A3DEA" w:rsidRPr="00E255CF">
        <w:rPr>
          <w:rFonts w:ascii="Calibri" w:hAnsi="Calibri" w:cs="Calibri"/>
          <w:color w:val="000000"/>
          <w:sz w:val="22"/>
          <w:szCs w:val="22"/>
        </w:rPr>
        <w:t>11</w:t>
      </w:r>
      <w:r w:rsidR="007F6CBB" w:rsidRPr="00E255CF">
        <w:rPr>
          <w:rFonts w:ascii="Calibri" w:hAnsi="Calibri" w:cs="Calibri"/>
          <w:color w:val="000000"/>
          <w:sz w:val="22"/>
          <w:szCs w:val="22"/>
        </w:rPr>
        <w:t> </w:t>
      </w:r>
      <w:r w:rsidR="00E6499B" w:rsidRPr="00E255CF">
        <w:rPr>
          <w:rFonts w:ascii="Calibri" w:hAnsi="Calibri" w:cs="Calibri"/>
          <w:color w:val="000000"/>
          <w:sz w:val="22"/>
          <w:szCs w:val="22"/>
        </w:rPr>
        <w:t>:</w:t>
      </w:r>
      <w:r w:rsidR="00E6499B" w:rsidRPr="00E255C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0A3DEA" w:rsidRPr="00E255CF">
        <w:rPr>
          <w:rFonts w:ascii="Calibri" w:hAnsi="Calibri" w:cs="Calibri"/>
          <w:b/>
          <w:color w:val="000000"/>
          <w:sz w:val="22"/>
          <w:szCs w:val="22"/>
        </w:rPr>
        <w:t>Licence</w:t>
      </w:r>
      <w:r w:rsidR="000A3DEA" w:rsidRPr="00E255C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A3DEA" w:rsidRPr="006A1970">
        <w:rPr>
          <w:rFonts w:ascii="Calibri" w:hAnsi="Calibri" w:cs="Calibri"/>
          <w:b/>
          <w:color w:val="000000"/>
          <w:sz w:val="22"/>
          <w:szCs w:val="22"/>
        </w:rPr>
        <w:t>professionnelle</w:t>
      </w:r>
      <w:r w:rsidR="000A3DEA" w:rsidRPr="00E255C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32615">
        <w:rPr>
          <w:rFonts w:ascii="Calibri" w:hAnsi="Calibri" w:cs="Calibri"/>
          <w:color w:val="000000"/>
          <w:sz w:val="22"/>
          <w:szCs w:val="22"/>
        </w:rPr>
        <w:t xml:space="preserve">en Techniques Comptables et </w:t>
      </w:r>
      <w:r w:rsidR="000A3DEA" w:rsidRPr="00E255CF">
        <w:rPr>
          <w:rFonts w:ascii="Calibri" w:hAnsi="Calibri" w:cs="Calibri"/>
          <w:color w:val="000000"/>
          <w:sz w:val="22"/>
          <w:szCs w:val="22"/>
        </w:rPr>
        <w:t>Financières à</w:t>
      </w:r>
      <w:r w:rsidR="00F3261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40265" w:rsidRPr="00E255CF">
        <w:rPr>
          <w:rFonts w:ascii="Calibri" w:hAnsi="Calibri" w:cs="Calibri"/>
          <w:b/>
          <w:bCs/>
          <w:color w:val="000000"/>
          <w:sz w:val="22"/>
          <w:szCs w:val="22"/>
        </w:rPr>
        <w:t>ENC</w:t>
      </w:r>
      <w:r w:rsidR="000A3DEA" w:rsidRPr="00E255CF">
        <w:rPr>
          <w:rFonts w:ascii="Calibri" w:hAnsi="Calibri" w:cs="Calibri"/>
          <w:b/>
          <w:bCs/>
          <w:color w:val="000000"/>
          <w:sz w:val="22"/>
          <w:szCs w:val="22"/>
        </w:rPr>
        <w:t xml:space="preserve">G </w:t>
      </w:r>
      <w:r w:rsidR="004D357E" w:rsidRPr="00E255CF">
        <w:rPr>
          <w:rFonts w:ascii="Calibri" w:hAnsi="Calibri" w:cs="Calibri"/>
          <w:b/>
          <w:bCs/>
          <w:color w:val="000000"/>
          <w:sz w:val="22"/>
          <w:szCs w:val="22"/>
        </w:rPr>
        <w:t>-</w:t>
      </w:r>
      <w:r w:rsidR="000A3DEA" w:rsidRPr="00E255CF">
        <w:rPr>
          <w:rFonts w:ascii="Calibri" w:hAnsi="Calibri" w:cs="Calibri"/>
          <w:b/>
          <w:bCs/>
          <w:color w:val="000000"/>
          <w:sz w:val="22"/>
          <w:szCs w:val="22"/>
        </w:rPr>
        <w:t xml:space="preserve"> Settat</w:t>
      </w:r>
    </w:p>
    <w:p w:rsidR="005F254B" w:rsidRPr="00E255CF" w:rsidRDefault="005F254B" w:rsidP="00A86AFD">
      <w:pPr>
        <w:pStyle w:val="Paragraphedeliste"/>
        <w:widowControl w:val="0"/>
        <w:numPr>
          <w:ilvl w:val="0"/>
          <w:numId w:val="18"/>
        </w:numPr>
        <w:suppressAutoHyphens w:val="0"/>
        <w:wordWrap w:val="0"/>
        <w:autoSpaceDE w:val="0"/>
        <w:autoSpaceDN w:val="0"/>
        <w:adjustRightInd w:val="0"/>
        <w:spacing w:line="360" w:lineRule="auto"/>
        <w:ind w:left="426" w:right="-1134" w:hanging="284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255CF">
        <w:rPr>
          <w:rFonts w:ascii="Calibri" w:hAnsi="Calibri" w:cs="Calibri"/>
          <w:color w:val="000000"/>
          <w:sz w:val="22"/>
          <w:szCs w:val="22"/>
        </w:rPr>
        <w:t>2008 -</w:t>
      </w:r>
      <w:r w:rsidR="001766D4" w:rsidRPr="00E255CF">
        <w:rPr>
          <w:rFonts w:ascii="Calibri" w:hAnsi="Calibri" w:cs="Calibri"/>
          <w:color w:val="000000"/>
          <w:sz w:val="22"/>
          <w:szCs w:val="22"/>
        </w:rPr>
        <w:t xml:space="preserve"> 2010</w:t>
      </w:r>
      <w:r w:rsidRPr="00E255CF">
        <w:rPr>
          <w:rFonts w:ascii="Calibri" w:hAnsi="Calibri" w:cs="Calibri"/>
          <w:color w:val="000000"/>
          <w:sz w:val="22"/>
          <w:szCs w:val="22"/>
        </w:rPr>
        <w:t xml:space="preserve"> : </w:t>
      </w:r>
      <w:r w:rsidR="00140265" w:rsidRPr="00E255CF">
        <w:rPr>
          <w:rFonts w:ascii="Calibri" w:hAnsi="Calibri" w:cs="Calibri"/>
          <w:b/>
          <w:bCs/>
          <w:color w:val="000000"/>
          <w:sz w:val="22"/>
          <w:szCs w:val="22"/>
        </w:rPr>
        <w:t>Diplôm</w:t>
      </w:r>
      <w:r w:rsidR="00F32615">
        <w:rPr>
          <w:rFonts w:ascii="Calibri" w:hAnsi="Calibri" w:cs="Calibri"/>
          <w:b/>
          <w:bCs/>
          <w:color w:val="000000"/>
          <w:sz w:val="22"/>
          <w:szCs w:val="22"/>
        </w:rPr>
        <w:t>e Universitaire</w:t>
      </w:r>
      <w:r w:rsidR="00E255CF">
        <w:rPr>
          <w:rFonts w:ascii="Calibri" w:hAnsi="Calibri" w:cs="Calibri"/>
          <w:b/>
          <w:bCs/>
          <w:color w:val="000000"/>
          <w:sz w:val="22"/>
          <w:szCs w:val="22"/>
        </w:rPr>
        <w:t xml:space="preserve"> de Technologie</w:t>
      </w:r>
      <w:r w:rsidR="00E255CF">
        <w:rPr>
          <w:rFonts w:ascii="Calibri" w:hAnsi="Calibri" w:cs="Calibri"/>
          <w:color w:val="000000"/>
          <w:sz w:val="22"/>
          <w:szCs w:val="22"/>
        </w:rPr>
        <w:t xml:space="preserve"> en </w:t>
      </w:r>
      <w:r w:rsidR="00F32615">
        <w:rPr>
          <w:rFonts w:ascii="Calibri" w:hAnsi="Calibri" w:cs="Calibri"/>
          <w:color w:val="000000"/>
          <w:sz w:val="22"/>
          <w:szCs w:val="22"/>
        </w:rPr>
        <w:t xml:space="preserve">Techniques de management </w:t>
      </w:r>
      <w:r w:rsidR="00A86AFD" w:rsidRPr="00E255CF">
        <w:rPr>
          <w:rFonts w:ascii="Calibri" w:hAnsi="Calibri" w:cs="Calibri"/>
          <w:color w:val="000000"/>
          <w:sz w:val="22"/>
          <w:szCs w:val="22"/>
        </w:rPr>
        <w:t>à L’université Hassan II - Casablanca</w:t>
      </w:r>
      <w:r w:rsidR="00027982" w:rsidRPr="00E255C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A95DC0" w:rsidRPr="00DA70E5" w:rsidRDefault="002A731D" w:rsidP="00DA70E5">
      <w:pPr>
        <w:pStyle w:val="Paragraphedeliste"/>
        <w:widowControl w:val="0"/>
        <w:numPr>
          <w:ilvl w:val="0"/>
          <w:numId w:val="18"/>
        </w:numPr>
        <w:suppressAutoHyphens w:val="0"/>
        <w:wordWrap w:val="0"/>
        <w:autoSpaceDE w:val="0"/>
        <w:autoSpaceDN w:val="0"/>
        <w:adjustRightInd w:val="0"/>
        <w:spacing w:line="360" w:lineRule="auto"/>
        <w:ind w:left="426" w:right="-1134" w:hanging="284"/>
        <w:contextualSpacing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255CF">
        <w:rPr>
          <w:rFonts w:ascii="Calibri" w:hAnsi="Calibri" w:cs="Calibri"/>
          <w:color w:val="000000"/>
          <w:sz w:val="22"/>
          <w:szCs w:val="22"/>
        </w:rPr>
        <w:t>20</w:t>
      </w:r>
      <w:r w:rsidR="005F254B" w:rsidRPr="00E255CF">
        <w:rPr>
          <w:rFonts w:ascii="Calibri" w:hAnsi="Calibri" w:cs="Calibri"/>
          <w:color w:val="000000"/>
          <w:sz w:val="22"/>
          <w:szCs w:val="22"/>
        </w:rPr>
        <w:t>07</w:t>
      </w:r>
      <w:r w:rsidR="00A95DC0" w:rsidRPr="00E255CF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="00A57A92" w:rsidRPr="00E255CF">
        <w:rPr>
          <w:rFonts w:ascii="Calibri" w:hAnsi="Calibri" w:cs="Calibri"/>
          <w:color w:val="000000"/>
          <w:sz w:val="22"/>
          <w:szCs w:val="22"/>
        </w:rPr>
        <w:t>20</w:t>
      </w:r>
      <w:r w:rsidR="005F254B" w:rsidRPr="00E255CF">
        <w:rPr>
          <w:rFonts w:ascii="Calibri" w:hAnsi="Calibri" w:cs="Calibri"/>
          <w:color w:val="000000"/>
          <w:sz w:val="22"/>
          <w:szCs w:val="22"/>
        </w:rPr>
        <w:t>08</w:t>
      </w:r>
      <w:r w:rsidR="00A57A92" w:rsidRPr="00E255CF">
        <w:rPr>
          <w:rFonts w:ascii="Calibri" w:hAnsi="Calibri" w:cs="Calibri"/>
          <w:color w:val="000000"/>
          <w:sz w:val="22"/>
          <w:szCs w:val="22"/>
        </w:rPr>
        <w:t xml:space="preserve"> :</w:t>
      </w:r>
      <w:r w:rsidR="00D205AF" w:rsidRPr="00E255C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249B4" w:rsidRPr="00E255CF">
        <w:rPr>
          <w:rFonts w:ascii="Calibri" w:hAnsi="Calibri" w:cs="Calibri"/>
          <w:color w:val="000000"/>
          <w:sz w:val="22"/>
          <w:szCs w:val="22"/>
        </w:rPr>
        <w:t>B</w:t>
      </w:r>
      <w:r w:rsidR="004D357E" w:rsidRPr="00E255CF">
        <w:rPr>
          <w:rFonts w:ascii="Calibri" w:hAnsi="Calibri" w:cs="Calibri"/>
          <w:color w:val="000000"/>
          <w:sz w:val="22"/>
          <w:szCs w:val="22"/>
        </w:rPr>
        <w:t xml:space="preserve">accalauréat </w:t>
      </w:r>
      <w:r w:rsidR="004D357E" w:rsidRPr="00E255CF">
        <w:rPr>
          <w:rFonts w:ascii="Calibri" w:hAnsi="Calibri" w:cs="Calibri"/>
          <w:b/>
          <w:color w:val="000000"/>
          <w:sz w:val="22"/>
          <w:szCs w:val="22"/>
        </w:rPr>
        <w:t>Sciences économique</w:t>
      </w:r>
      <w:r w:rsidR="004D357E" w:rsidRPr="00E255C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32615">
        <w:rPr>
          <w:rFonts w:ascii="Calibri" w:hAnsi="Calibri" w:cs="Calibri"/>
          <w:color w:val="000000"/>
          <w:sz w:val="22"/>
          <w:szCs w:val="22"/>
        </w:rPr>
        <w:t>au</w:t>
      </w:r>
      <w:r w:rsidR="004D357E" w:rsidRPr="00E255CF">
        <w:rPr>
          <w:rFonts w:ascii="Calibri" w:hAnsi="Calibri" w:cs="Calibri"/>
          <w:color w:val="000000"/>
          <w:sz w:val="22"/>
          <w:szCs w:val="22"/>
        </w:rPr>
        <w:t xml:space="preserve"> lycée Kamil </w:t>
      </w:r>
      <w:r w:rsidR="00C249B4" w:rsidRPr="00E255CF">
        <w:rPr>
          <w:rFonts w:ascii="Calibri" w:hAnsi="Calibri" w:cs="Calibri"/>
          <w:color w:val="000000"/>
          <w:sz w:val="22"/>
          <w:szCs w:val="22"/>
        </w:rPr>
        <w:t>-</w:t>
      </w:r>
      <w:r w:rsidR="004D357E" w:rsidRPr="00E255CF">
        <w:rPr>
          <w:rFonts w:ascii="Calibri" w:hAnsi="Calibri" w:cs="Calibri"/>
          <w:color w:val="000000"/>
          <w:sz w:val="22"/>
          <w:szCs w:val="22"/>
        </w:rPr>
        <w:t xml:space="preserve"> Casa</w:t>
      </w:r>
      <w:r w:rsidR="00140265" w:rsidRPr="00E255CF">
        <w:rPr>
          <w:rFonts w:ascii="Calibri" w:hAnsi="Calibri" w:cs="Calibri"/>
          <w:color w:val="000000"/>
          <w:sz w:val="22"/>
          <w:szCs w:val="22"/>
        </w:rPr>
        <w:t>blanca</w:t>
      </w:r>
    </w:p>
    <w:p w:rsidR="00265BF7" w:rsidRPr="000432D0" w:rsidRDefault="000432D0" w:rsidP="00265BF7">
      <w:pPr>
        <w:tabs>
          <w:tab w:val="left" w:pos="853"/>
        </w:tabs>
        <w:spacing w:line="360" w:lineRule="auto"/>
        <w:ind w:left="131"/>
        <w:rPr>
          <w:color w:val="000000" w:themeColor="text1"/>
          <w:sz w:val="2"/>
        </w:rPr>
      </w:pPr>
      <w:r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             </w:t>
      </w:r>
      <w:r w:rsidR="00265BF7" w:rsidRPr="29556EDC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      </w:t>
      </w:r>
      <w:r w:rsidR="00743F3D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                    </w:t>
      </w:r>
    </w:p>
    <w:p w:rsidR="00265BF7" w:rsidRPr="00265BF7" w:rsidRDefault="00265BF7" w:rsidP="00265BF7">
      <w:pPr>
        <w:pStyle w:val="Paragraphedeliste"/>
        <w:widowControl w:val="0"/>
        <w:suppressAutoHyphens w:val="0"/>
        <w:wordWrap w:val="0"/>
        <w:autoSpaceDE w:val="0"/>
        <w:autoSpaceDN w:val="0"/>
        <w:adjustRightInd w:val="0"/>
        <w:spacing w:line="360" w:lineRule="auto"/>
        <w:ind w:left="426" w:right="-1134"/>
        <w:contextualSpacing w:val="0"/>
        <w:rPr>
          <w:rFonts w:ascii="Calibri" w:hAnsi="Calibri" w:cs="Calibri"/>
          <w:color w:val="000000"/>
          <w:sz w:val="2"/>
        </w:rPr>
      </w:pPr>
    </w:p>
    <w:p w:rsidR="002A731D" w:rsidRPr="000432D0" w:rsidRDefault="002A731D" w:rsidP="000432D0">
      <w:pPr>
        <w:widowControl w:val="0"/>
        <w:suppressAutoHyphens w:val="0"/>
        <w:wordWrap w:val="0"/>
        <w:autoSpaceDE w:val="0"/>
        <w:autoSpaceDN w:val="0"/>
        <w:adjustRightInd w:val="0"/>
        <w:spacing w:line="360" w:lineRule="auto"/>
        <w:ind w:right="-1134"/>
        <w:rPr>
          <w:rFonts w:ascii="Calibri" w:hAnsi="Calibri" w:cs="Calibri"/>
          <w:sz w:val="2"/>
        </w:rPr>
      </w:pPr>
    </w:p>
    <w:p w:rsidR="002A731D" w:rsidRPr="000432D0" w:rsidRDefault="002A731D" w:rsidP="00925F2E">
      <w:pPr>
        <w:pStyle w:val="Paragraphedeliste"/>
        <w:widowControl w:val="0"/>
        <w:tabs>
          <w:tab w:val="left" w:pos="1985"/>
          <w:tab w:val="left" w:pos="2977"/>
        </w:tabs>
        <w:suppressAutoHyphens w:val="0"/>
        <w:autoSpaceDE w:val="0"/>
        <w:autoSpaceDN w:val="0"/>
        <w:adjustRightInd w:val="0"/>
        <w:spacing w:line="276" w:lineRule="auto"/>
        <w:ind w:left="426" w:right="-1417" w:hanging="284"/>
        <w:rPr>
          <w:rFonts w:ascii="Calibri" w:hAnsi="Calibri" w:cs="Calibri"/>
          <w:sz w:val="2"/>
          <w:szCs w:val="14"/>
        </w:rPr>
      </w:pPr>
    </w:p>
    <w:p w:rsidR="00B729EA" w:rsidRPr="00743F3D" w:rsidRDefault="00B729EA" w:rsidP="00B729EA">
      <w:pPr>
        <w:pStyle w:val="Paragraphedeliste"/>
        <w:widowControl w:val="0"/>
        <w:suppressAutoHyphens w:val="0"/>
        <w:wordWrap w:val="0"/>
        <w:autoSpaceDE w:val="0"/>
        <w:autoSpaceDN w:val="0"/>
        <w:adjustRightInd w:val="0"/>
        <w:spacing w:line="360" w:lineRule="auto"/>
        <w:ind w:left="426" w:right="-1134"/>
        <w:contextualSpacing w:val="0"/>
        <w:rPr>
          <w:rFonts w:ascii="Calibri" w:hAnsi="Calibri" w:cs="Calibri"/>
          <w:color w:val="000000"/>
          <w:sz w:val="2"/>
          <w:szCs w:val="12"/>
        </w:rPr>
      </w:pPr>
    </w:p>
    <w:p w:rsidR="000066F4" w:rsidRPr="00482349" w:rsidRDefault="007E1A88" w:rsidP="007E1A88">
      <w:pPr>
        <w:widowControl w:val="0"/>
        <w:pBdr>
          <w:bottom w:val="single" w:sz="12" w:space="0" w:color="D99594"/>
        </w:pBdr>
        <w:tabs>
          <w:tab w:val="left" w:pos="284"/>
          <w:tab w:val="left" w:pos="2410"/>
          <w:tab w:val="left" w:pos="2552"/>
          <w:tab w:val="left" w:pos="2694"/>
          <w:tab w:val="left" w:pos="4253"/>
          <w:tab w:val="left" w:pos="4536"/>
        </w:tabs>
        <w:wordWrap w:val="0"/>
        <w:autoSpaceDE w:val="0"/>
        <w:autoSpaceDN w:val="0"/>
        <w:adjustRightInd w:val="0"/>
        <w:spacing w:after="200" w:line="276" w:lineRule="auto"/>
        <w:jc w:val="center"/>
        <w:rPr>
          <w:rFonts w:ascii="Corbel" w:hAnsi="Corbel"/>
          <w:b/>
          <w:bCs/>
          <w:color w:val="1F497D"/>
        </w:rPr>
      </w:pPr>
      <w:r>
        <w:rPr>
          <w:rFonts w:ascii="Arial" w:eastAsia="Calibri" w:hAnsi="Arial" w:cs="Arial"/>
          <w:b/>
          <w:color w:val="C0504D"/>
        </w:rPr>
        <w:t xml:space="preserve">   </w:t>
      </w:r>
      <w:r w:rsidR="00482349" w:rsidRPr="00B729EA">
        <w:rPr>
          <w:rFonts w:ascii="Arial" w:eastAsia="Calibri" w:hAnsi="Arial" w:cs="Arial"/>
          <w:b/>
          <w:color w:val="C0504D"/>
        </w:rPr>
        <w:t>LANGUES ET INFORMATIQUE</w:t>
      </w:r>
    </w:p>
    <w:p w:rsidR="00482349" w:rsidRPr="00EC275D" w:rsidRDefault="00482349" w:rsidP="00020495">
      <w:pPr>
        <w:ind w:right="-426"/>
        <w:rPr>
          <w:rFonts w:ascii="Century Gothic" w:hAnsi="Century Gothic" w:cs="Arial"/>
          <w:b/>
          <w:color w:val="943634"/>
          <w:sz w:val="2"/>
          <w:szCs w:val="2"/>
        </w:rPr>
      </w:pPr>
    </w:p>
    <w:p w:rsidR="00482349" w:rsidRPr="000C4CC7" w:rsidRDefault="00482349" w:rsidP="00686CA1">
      <w:pPr>
        <w:pStyle w:val="Paragraphedeliste"/>
        <w:widowControl w:val="0"/>
        <w:numPr>
          <w:ilvl w:val="0"/>
          <w:numId w:val="18"/>
        </w:numPr>
        <w:suppressAutoHyphens w:val="0"/>
        <w:wordWrap w:val="0"/>
        <w:autoSpaceDE w:val="0"/>
        <w:autoSpaceDN w:val="0"/>
        <w:adjustRightInd w:val="0"/>
        <w:spacing w:line="360" w:lineRule="auto"/>
        <w:ind w:left="426" w:right="-1134" w:hanging="284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0C4CC7">
        <w:rPr>
          <w:rFonts w:ascii="Calibri" w:hAnsi="Calibri" w:cs="Calibri"/>
          <w:color w:val="000000"/>
          <w:sz w:val="22"/>
          <w:szCs w:val="22"/>
        </w:rPr>
        <w:t xml:space="preserve">Français : </w:t>
      </w:r>
      <w:r w:rsidR="00686CA1" w:rsidRPr="000C4CC7">
        <w:rPr>
          <w:rFonts w:ascii="Calibri" w:hAnsi="Calibri" w:cs="Calibri"/>
          <w:color w:val="000000"/>
          <w:sz w:val="22"/>
          <w:szCs w:val="22"/>
        </w:rPr>
        <w:t>Maîtrise parfaite</w:t>
      </w:r>
    </w:p>
    <w:p w:rsidR="00482349" w:rsidRPr="000C4CC7" w:rsidRDefault="00FA647C" w:rsidP="00EC275D">
      <w:pPr>
        <w:pStyle w:val="Paragraphedeliste"/>
        <w:widowControl w:val="0"/>
        <w:numPr>
          <w:ilvl w:val="0"/>
          <w:numId w:val="18"/>
        </w:numPr>
        <w:suppressAutoHyphens w:val="0"/>
        <w:wordWrap w:val="0"/>
        <w:autoSpaceDE w:val="0"/>
        <w:autoSpaceDN w:val="0"/>
        <w:adjustRightInd w:val="0"/>
        <w:spacing w:line="360" w:lineRule="auto"/>
        <w:ind w:left="426" w:right="-1134" w:hanging="284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0C4CC7">
        <w:rPr>
          <w:rFonts w:ascii="Calibri" w:hAnsi="Calibri" w:cs="Calibri"/>
          <w:color w:val="000000"/>
          <w:sz w:val="22"/>
          <w:szCs w:val="22"/>
        </w:rPr>
        <w:t>Anglais : Bon Niveau</w:t>
      </w:r>
    </w:p>
    <w:p w:rsidR="00673DB9" w:rsidRPr="000C4CC7" w:rsidRDefault="00673DB9" w:rsidP="00686CA1">
      <w:pPr>
        <w:pStyle w:val="Paragraphedeliste"/>
        <w:widowControl w:val="0"/>
        <w:numPr>
          <w:ilvl w:val="0"/>
          <w:numId w:val="18"/>
        </w:numPr>
        <w:suppressAutoHyphens w:val="0"/>
        <w:wordWrap w:val="0"/>
        <w:autoSpaceDE w:val="0"/>
        <w:autoSpaceDN w:val="0"/>
        <w:adjustRightInd w:val="0"/>
        <w:spacing w:line="360" w:lineRule="auto"/>
        <w:ind w:left="426" w:right="-1134" w:hanging="284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0C4CC7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Informatique </w:t>
      </w:r>
      <w:r w:rsidRPr="000C4CC7">
        <w:rPr>
          <w:rFonts w:ascii="Calibri" w:hAnsi="Calibri" w:cs="Calibri"/>
          <w:bCs/>
          <w:color w:val="000000"/>
          <w:sz w:val="22"/>
          <w:szCs w:val="22"/>
        </w:rPr>
        <w:t xml:space="preserve">: Word, </w:t>
      </w:r>
      <w:r w:rsidR="00F6542F" w:rsidRPr="000C4CC7">
        <w:rPr>
          <w:rFonts w:ascii="Calibri" w:hAnsi="Calibri" w:cs="Calibri"/>
          <w:bCs/>
          <w:color w:val="000000"/>
          <w:sz w:val="22"/>
          <w:szCs w:val="22"/>
        </w:rPr>
        <w:t>Excel,</w:t>
      </w:r>
      <w:r w:rsidRPr="000C4CC7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6542F" w:rsidRPr="000C4CC7">
        <w:rPr>
          <w:rFonts w:ascii="Calibri" w:hAnsi="Calibri" w:cs="Calibri"/>
          <w:bCs/>
          <w:color w:val="000000"/>
          <w:sz w:val="22"/>
          <w:szCs w:val="22"/>
        </w:rPr>
        <w:t>Powerpoint, Access,</w:t>
      </w:r>
      <w:r w:rsidRPr="000C4CC7">
        <w:rPr>
          <w:rFonts w:ascii="Calibri" w:hAnsi="Calibri" w:cs="Calibri"/>
          <w:bCs/>
          <w:color w:val="000000"/>
          <w:sz w:val="22"/>
          <w:szCs w:val="22"/>
        </w:rPr>
        <w:t xml:space="preserve"> Sage </w:t>
      </w:r>
      <w:r w:rsidR="007F7846" w:rsidRPr="000C4CC7">
        <w:rPr>
          <w:rFonts w:ascii="Calibri" w:hAnsi="Calibri" w:cs="Calibri"/>
          <w:bCs/>
          <w:color w:val="000000"/>
          <w:sz w:val="22"/>
          <w:szCs w:val="22"/>
        </w:rPr>
        <w:t>Sari</w:t>
      </w:r>
    </w:p>
    <w:p w:rsidR="00482349" w:rsidRPr="00027982" w:rsidRDefault="00482349" w:rsidP="00482349">
      <w:pPr>
        <w:ind w:left="644" w:right="-426"/>
        <w:rPr>
          <w:rFonts w:ascii="Century Gothic" w:hAnsi="Century Gothic" w:cs="Arial"/>
          <w:b/>
          <w:color w:val="943634"/>
          <w:sz w:val="2"/>
          <w:szCs w:val="8"/>
        </w:rPr>
      </w:pPr>
      <w:r w:rsidRPr="00027982">
        <w:rPr>
          <w:rFonts w:ascii="Century Gothic" w:hAnsi="Century Gothic" w:cs="Arial"/>
          <w:b/>
          <w:color w:val="943634"/>
          <w:sz w:val="20"/>
          <w:szCs w:val="28"/>
        </w:rPr>
        <w:t xml:space="preserve">    </w:t>
      </w:r>
    </w:p>
    <w:sectPr w:rsidR="00482349" w:rsidRPr="00027982" w:rsidSect="00E9664E">
      <w:footnotePr>
        <w:pos w:val="beneathText"/>
      </w:footnotePr>
      <w:pgSz w:w="12240" w:h="15840"/>
      <w:pgMar w:top="284" w:right="49" w:bottom="142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102" w:rsidRDefault="00756102" w:rsidP="004E6A76">
      <w:r>
        <w:separator/>
      </w:r>
    </w:p>
  </w:endnote>
  <w:endnote w:type="continuationSeparator" w:id="0">
    <w:p w:rsidR="00756102" w:rsidRDefault="00756102" w:rsidP="004E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rbel">
    <w:charset w:val="00"/>
    <w:family w:val="swiss"/>
    <w:pitch w:val="variable"/>
    <w:sig w:usb0="A00002EF" w:usb1="4000A44B" w:usb2="00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102" w:rsidRDefault="00756102" w:rsidP="004E6A76">
      <w:r>
        <w:separator/>
      </w:r>
    </w:p>
  </w:footnote>
  <w:footnote w:type="continuationSeparator" w:id="0">
    <w:p w:rsidR="00756102" w:rsidRDefault="00756102" w:rsidP="004E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68AE3B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b/>
        <w:bCs/>
        <w:color w:val="auto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b/>
        <w:bCs/>
        <w:color w:val="auto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color w:val="auto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color w:val="auto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</w:abstractNum>
  <w:abstractNum w:abstractNumId="15" w15:restartNumberingAfterBreak="0">
    <w:nsid w:val="01F3044C"/>
    <w:multiLevelType w:val="hybridMultilevel"/>
    <w:tmpl w:val="041878B0"/>
    <w:lvl w:ilvl="0" w:tplc="950698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765FA7"/>
    <w:multiLevelType w:val="hybridMultilevel"/>
    <w:tmpl w:val="91003726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1F497D"/>
        <w:sz w:val="22"/>
        <w:szCs w:val="22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06AE68FD"/>
    <w:multiLevelType w:val="hybridMultilevel"/>
    <w:tmpl w:val="243EE7BE"/>
    <w:lvl w:ilvl="0" w:tplc="040C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1F497D"/>
        <w:sz w:val="22"/>
        <w:szCs w:val="22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0F902FD0"/>
    <w:multiLevelType w:val="hybridMultilevel"/>
    <w:tmpl w:val="1690F832"/>
    <w:lvl w:ilvl="0" w:tplc="4EBCE79C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9" w15:restartNumberingAfterBreak="0">
    <w:nsid w:val="184B1DEF"/>
    <w:multiLevelType w:val="hybridMultilevel"/>
    <w:tmpl w:val="3D263084"/>
    <w:lvl w:ilvl="0" w:tplc="040C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1F497D"/>
        <w:sz w:val="22"/>
        <w:szCs w:val="22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190928BB"/>
    <w:multiLevelType w:val="hybridMultilevel"/>
    <w:tmpl w:val="971CA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723FD"/>
    <w:multiLevelType w:val="hybridMultilevel"/>
    <w:tmpl w:val="A59CC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9662F4"/>
    <w:multiLevelType w:val="hybridMultilevel"/>
    <w:tmpl w:val="F5D6AEB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  <w:bCs/>
        <w:color w:val="auto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971E4"/>
    <w:multiLevelType w:val="hybridMultilevel"/>
    <w:tmpl w:val="1CD2F9BC"/>
    <w:lvl w:ilvl="0" w:tplc="66728F58">
      <w:numFmt w:val="bullet"/>
      <w:lvlText w:val=""/>
      <w:lvlJc w:val="left"/>
      <w:pPr>
        <w:ind w:left="852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9DE3ADA">
      <w:numFmt w:val="bullet"/>
      <w:lvlText w:val="•"/>
      <w:lvlJc w:val="left"/>
      <w:pPr>
        <w:ind w:left="1814" w:hanging="360"/>
      </w:pPr>
      <w:rPr>
        <w:rFonts w:hint="default"/>
        <w:lang w:val="fr-FR" w:eastAsia="en-US" w:bidi="ar-SA"/>
      </w:rPr>
    </w:lvl>
    <w:lvl w:ilvl="2" w:tplc="156E6748">
      <w:numFmt w:val="bullet"/>
      <w:lvlText w:val="•"/>
      <w:lvlJc w:val="left"/>
      <w:pPr>
        <w:ind w:left="2769" w:hanging="360"/>
      </w:pPr>
      <w:rPr>
        <w:rFonts w:hint="default"/>
        <w:lang w:val="fr-FR" w:eastAsia="en-US" w:bidi="ar-SA"/>
      </w:rPr>
    </w:lvl>
    <w:lvl w:ilvl="3" w:tplc="C4326D76">
      <w:numFmt w:val="bullet"/>
      <w:lvlText w:val="•"/>
      <w:lvlJc w:val="left"/>
      <w:pPr>
        <w:ind w:left="3723" w:hanging="360"/>
      </w:pPr>
      <w:rPr>
        <w:rFonts w:hint="default"/>
        <w:lang w:val="fr-FR" w:eastAsia="en-US" w:bidi="ar-SA"/>
      </w:rPr>
    </w:lvl>
    <w:lvl w:ilvl="4" w:tplc="A528715C">
      <w:numFmt w:val="bullet"/>
      <w:lvlText w:val="•"/>
      <w:lvlJc w:val="left"/>
      <w:pPr>
        <w:ind w:left="4678" w:hanging="360"/>
      </w:pPr>
      <w:rPr>
        <w:rFonts w:hint="default"/>
        <w:lang w:val="fr-FR" w:eastAsia="en-US" w:bidi="ar-SA"/>
      </w:rPr>
    </w:lvl>
    <w:lvl w:ilvl="5" w:tplc="4198DB3E">
      <w:numFmt w:val="bullet"/>
      <w:lvlText w:val="•"/>
      <w:lvlJc w:val="left"/>
      <w:pPr>
        <w:ind w:left="5632" w:hanging="360"/>
      </w:pPr>
      <w:rPr>
        <w:rFonts w:hint="default"/>
        <w:lang w:val="fr-FR" w:eastAsia="en-US" w:bidi="ar-SA"/>
      </w:rPr>
    </w:lvl>
    <w:lvl w:ilvl="6" w:tplc="89B0AF1A">
      <w:numFmt w:val="bullet"/>
      <w:lvlText w:val="•"/>
      <w:lvlJc w:val="left"/>
      <w:pPr>
        <w:ind w:left="6587" w:hanging="360"/>
      </w:pPr>
      <w:rPr>
        <w:rFonts w:hint="default"/>
        <w:lang w:val="fr-FR" w:eastAsia="en-US" w:bidi="ar-SA"/>
      </w:rPr>
    </w:lvl>
    <w:lvl w:ilvl="7" w:tplc="2CD0AF32">
      <w:numFmt w:val="bullet"/>
      <w:lvlText w:val="•"/>
      <w:lvlJc w:val="left"/>
      <w:pPr>
        <w:ind w:left="7541" w:hanging="360"/>
      </w:pPr>
      <w:rPr>
        <w:rFonts w:hint="default"/>
        <w:lang w:val="fr-FR" w:eastAsia="en-US" w:bidi="ar-SA"/>
      </w:rPr>
    </w:lvl>
    <w:lvl w:ilvl="8" w:tplc="89CE43B8">
      <w:numFmt w:val="bullet"/>
      <w:lvlText w:val="•"/>
      <w:lvlJc w:val="left"/>
      <w:pPr>
        <w:ind w:left="8496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312F1D7D"/>
    <w:multiLevelType w:val="hybridMultilevel"/>
    <w:tmpl w:val="EDF46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312D54"/>
    <w:multiLevelType w:val="hybridMultilevel"/>
    <w:tmpl w:val="7ABAC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434966"/>
    <w:multiLevelType w:val="hybridMultilevel"/>
    <w:tmpl w:val="3E6AD358"/>
    <w:lvl w:ilvl="0" w:tplc="040C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 w15:restartNumberingAfterBreak="0">
    <w:nsid w:val="36017F20"/>
    <w:multiLevelType w:val="hybridMultilevel"/>
    <w:tmpl w:val="607CF7A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  <w:bCs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24B30"/>
    <w:multiLevelType w:val="hybridMultilevel"/>
    <w:tmpl w:val="6FC8A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B11CE7"/>
    <w:multiLevelType w:val="hybridMultilevel"/>
    <w:tmpl w:val="0EFAFC26"/>
    <w:lvl w:ilvl="0" w:tplc="040C000D">
      <w:start w:val="1"/>
      <w:numFmt w:val="bullet"/>
      <w:lvlText w:val=""/>
      <w:lvlJc w:val="left"/>
      <w:pPr>
        <w:ind w:left="1056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1F497D"/>
        <w:sz w:val="22"/>
        <w:szCs w:val="22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0" w15:restartNumberingAfterBreak="0">
    <w:nsid w:val="4A4A2ACC"/>
    <w:multiLevelType w:val="hybridMultilevel"/>
    <w:tmpl w:val="439E5416"/>
    <w:lvl w:ilvl="0" w:tplc="040C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1" w15:restartNumberingAfterBreak="0">
    <w:nsid w:val="4B960956"/>
    <w:multiLevelType w:val="hybridMultilevel"/>
    <w:tmpl w:val="CCEAA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86711"/>
    <w:multiLevelType w:val="hybridMultilevel"/>
    <w:tmpl w:val="3ABC865E"/>
    <w:lvl w:ilvl="0" w:tplc="47AC0768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3" w15:restartNumberingAfterBreak="0">
    <w:nsid w:val="4EB70F89"/>
    <w:multiLevelType w:val="hybridMultilevel"/>
    <w:tmpl w:val="AAD2EB02"/>
    <w:lvl w:ilvl="0" w:tplc="4AD663B2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0E52B3E"/>
    <w:multiLevelType w:val="multilevel"/>
    <w:tmpl w:val="EFF2BB1A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2"/>
        <w:szCs w:val="22"/>
        <w:lang w:val="en-U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54017827"/>
    <w:multiLevelType w:val="hybridMultilevel"/>
    <w:tmpl w:val="732CDD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E3460"/>
    <w:multiLevelType w:val="hybridMultilevel"/>
    <w:tmpl w:val="03EE0A8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  <w:bCs/>
        <w:color w:val="auto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E4BC3"/>
    <w:multiLevelType w:val="hybridMultilevel"/>
    <w:tmpl w:val="2AC64CD6"/>
    <w:lvl w:ilvl="0" w:tplc="040C000D">
      <w:start w:val="1"/>
      <w:numFmt w:val="bullet"/>
      <w:lvlText w:val=""/>
      <w:lvlJc w:val="left"/>
      <w:pPr>
        <w:ind w:left="1019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1F497D"/>
        <w:sz w:val="22"/>
        <w:szCs w:val="22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8" w15:restartNumberingAfterBreak="0">
    <w:nsid w:val="626A5649"/>
    <w:multiLevelType w:val="hybridMultilevel"/>
    <w:tmpl w:val="DA822E18"/>
    <w:lvl w:ilvl="0" w:tplc="B1FA728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F9945F28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DC3C8236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B6C2A082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516475A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D000283A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BA8E85E4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660BFA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CE482144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5D3129F"/>
    <w:multiLevelType w:val="hybridMultilevel"/>
    <w:tmpl w:val="933A82A8"/>
    <w:lvl w:ilvl="0" w:tplc="040C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1F497D"/>
        <w:sz w:val="22"/>
        <w:szCs w:val="22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0" w15:restartNumberingAfterBreak="0">
    <w:nsid w:val="6CA65AEC"/>
    <w:multiLevelType w:val="hybridMultilevel"/>
    <w:tmpl w:val="D6B22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D28F3"/>
    <w:multiLevelType w:val="hybridMultilevel"/>
    <w:tmpl w:val="BB2E8D92"/>
    <w:lvl w:ilvl="0" w:tplc="60F86AF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D37ACA"/>
    <w:multiLevelType w:val="hybridMultilevel"/>
    <w:tmpl w:val="E13C3E74"/>
    <w:lvl w:ilvl="0" w:tplc="040C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1F497D"/>
        <w:sz w:val="22"/>
        <w:szCs w:val="22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3" w15:restartNumberingAfterBreak="0">
    <w:nsid w:val="778048D0"/>
    <w:multiLevelType w:val="hybridMultilevel"/>
    <w:tmpl w:val="9DDEE40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521A0D"/>
    <w:multiLevelType w:val="hybridMultilevel"/>
    <w:tmpl w:val="6B586544"/>
    <w:lvl w:ilvl="0" w:tplc="040C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C8606B7"/>
    <w:multiLevelType w:val="hybridMultilevel"/>
    <w:tmpl w:val="3850BD9A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5"/>
  </w:num>
  <w:num w:numId="3">
    <w:abstractNumId w:val="40"/>
  </w:num>
  <w:num w:numId="4">
    <w:abstractNumId w:val="21"/>
  </w:num>
  <w:num w:numId="5">
    <w:abstractNumId w:val="26"/>
  </w:num>
  <w:num w:numId="6">
    <w:abstractNumId w:val="30"/>
  </w:num>
  <w:num w:numId="7">
    <w:abstractNumId w:val="35"/>
  </w:num>
  <w:num w:numId="8">
    <w:abstractNumId w:val="25"/>
  </w:num>
  <w:num w:numId="9">
    <w:abstractNumId w:val="36"/>
  </w:num>
  <w:num w:numId="10">
    <w:abstractNumId w:val="24"/>
  </w:num>
  <w:num w:numId="11">
    <w:abstractNumId w:val="20"/>
  </w:num>
  <w:num w:numId="12">
    <w:abstractNumId w:val="22"/>
  </w:num>
  <w:num w:numId="13">
    <w:abstractNumId w:val="27"/>
  </w:num>
  <w:num w:numId="14">
    <w:abstractNumId w:val="31"/>
  </w:num>
  <w:num w:numId="15">
    <w:abstractNumId w:val="28"/>
  </w:num>
  <w:num w:numId="16">
    <w:abstractNumId w:val="44"/>
  </w:num>
  <w:num w:numId="17">
    <w:abstractNumId w:val="15"/>
  </w:num>
  <w:num w:numId="18">
    <w:abstractNumId w:val="33"/>
  </w:num>
  <w:num w:numId="19">
    <w:abstractNumId w:val="17"/>
  </w:num>
  <w:num w:numId="20">
    <w:abstractNumId w:val="19"/>
  </w:num>
  <w:num w:numId="21">
    <w:abstractNumId w:val="34"/>
  </w:num>
  <w:num w:numId="22">
    <w:abstractNumId w:val="23"/>
  </w:num>
  <w:num w:numId="23">
    <w:abstractNumId w:val="38"/>
  </w:num>
  <w:num w:numId="24">
    <w:abstractNumId w:val="43"/>
  </w:num>
  <w:num w:numId="25">
    <w:abstractNumId w:val="41"/>
  </w:num>
  <w:num w:numId="26">
    <w:abstractNumId w:val="16"/>
  </w:num>
  <w:num w:numId="27">
    <w:abstractNumId w:val="29"/>
  </w:num>
  <w:num w:numId="28">
    <w:abstractNumId w:val="37"/>
  </w:num>
  <w:num w:numId="29">
    <w:abstractNumId w:val="39"/>
  </w:num>
  <w:num w:numId="30">
    <w:abstractNumId w:val="18"/>
  </w:num>
  <w:num w:numId="31">
    <w:abstractNumId w:val="42"/>
  </w:num>
  <w:num w:numId="32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4C"/>
    <w:rsid w:val="00000A13"/>
    <w:rsid w:val="00002FCA"/>
    <w:rsid w:val="000066F4"/>
    <w:rsid w:val="00006A2B"/>
    <w:rsid w:val="00010B19"/>
    <w:rsid w:val="000174C9"/>
    <w:rsid w:val="00020495"/>
    <w:rsid w:val="00022D0A"/>
    <w:rsid w:val="00027982"/>
    <w:rsid w:val="00031081"/>
    <w:rsid w:val="00032183"/>
    <w:rsid w:val="0003285D"/>
    <w:rsid w:val="00032917"/>
    <w:rsid w:val="000432D0"/>
    <w:rsid w:val="000439B2"/>
    <w:rsid w:val="0005142F"/>
    <w:rsid w:val="00071DE3"/>
    <w:rsid w:val="000720BE"/>
    <w:rsid w:val="00076DFB"/>
    <w:rsid w:val="000772AE"/>
    <w:rsid w:val="00077315"/>
    <w:rsid w:val="000823AE"/>
    <w:rsid w:val="000973D8"/>
    <w:rsid w:val="000A3DEA"/>
    <w:rsid w:val="000B247D"/>
    <w:rsid w:val="000C4CC7"/>
    <w:rsid w:val="000C629A"/>
    <w:rsid w:val="000C7D64"/>
    <w:rsid w:val="000F04AF"/>
    <w:rsid w:val="000F43E4"/>
    <w:rsid w:val="000F691D"/>
    <w:rsid w:val="00110797"/>
    <w:rsid w:val="00114DC0"/>
    <w:rsid w:val="00136876"/>
    <w:rsid w:val="00140265"/>
    <w:rsid w:val="00144BF3"/>
    <w:rsid w:val="00151FFB"/>
    <w:rsid w:val="00154A9A"/>
    <w:rsid w:val="00154ABC"/>
    <w:rsid w:val="00154C2F"/>
    <w:rsid w:val="001568E0"/>
    <w:rsid w:val="00171153"/>
    <w:rsid w:val="00174676"/>
    <w:rsid w:val="001766D4"/>
    <w:rsid w:val="0018202A"/>
    <w:rsid w:val="001842B9"/>
    <w:rsid w:val="001A0C6E"/>
    <w:rsid w:val="001A23F3"/>
    <w:rsid w:val="001B48FC"/>
    <w:rsid w:val="001B524C"/>
    <w:rsid w:val="001C4492"/>
    <w:rsid w:val="001C720E"/>
    <w:rsid w:val="001D2EBE"/>
    <w:rsid w:val="001E23D7"/>
    <w:rsid w:val="001E3B94"/>
    <w:rsid w:val="001F059B"/>
    <w:rsid w:val="001F28D3"/>
    <w:rsid w:val="001F33BE"/>
    <w:rsid w:val="001F4050"/>
    <w:rsid w:val="00201AE3"/>
    <w:rsid w:val="00204977"/>
    <w:rsid w:val="00211F86"/>
    <w:rsid w:val="002138A9"/>
    <w:rsid w:val="00215A50"/>
    <w:rsid w:val="00216088"/>
    <w:rsid w:val="00223963"/>
    <w:rsid w:val="002332A5"/>
    <w:rsid w:val="00252E66"/>
    <w:rsid w:val="00261F90"/>
    <w:rsid w:val="00265BF7"/>
    <w:rsid w:val="002804AE"/>
    <w:rsid w:val="002868AB"/>
    <w:rsid w:val="00287C02"/>
    <w:rsid w:val="00294F1E"/>
    <w:rsid w:val="00297D49"/>
    <w:rsid w:val="002A276B"/>
    <w:rsid w:val="002A3C12"/>
    <w:rsid w:val="002A4EBC"/>
    <w:rsid w:val="002A731D"/>
    <w:rsid w:val="002B1ABC"/>
    <w:rsid w:val="002B2488"/>
    <w:rsid w:val="002D6E37"/>
    <w:rsid w:val="002E39E2"/>
    <w:rsid w:val="002E3C4D"/>
    <w:rsid w:val="002E6283"/>
    <w:rsid w:val="002F027A"/>
    <w:rsid w:val="002F3191"/>
    <w:rsid w:val="002F6175"/>
    <w:rsid w:val="00314454"/>
    <w:rsid w:val="00316D75"/>
    <w:rsid w:val="00316EC9"/>
    <w:rsid w:val="00320582"/>
    <w:rsid w:val="00322E66"/>
    <w:rsid w:val="00332625"/>
    <w:rsid w:val="003435E5"/>
    <w:rsid w:val="00345BD1"/>
    <w:rsid w:val="00346FA4"/>
    <w:rsid w:val="00350693"/>
    <w:rsid w:val="00366AEB"/>
    <w:rsid w:val="00367612"/>
    <w:rsid w:val="00373D76"/>
    <w:rsid w:val="00395E84"/>
    <w:rsid w:val="003A61F0"/>
    <w:rsid w:val="003B05B2"/>
    <w:rsid w:val="003B08D1"/>
    <w:rsid w:val="003B44CB"/>
    <w:rsid w:val="003B6BED"/>
    <w:rsid w:val="003C00EE"/>
    <w:rsid w:val="003C20A0"/>
    <w:rsid w:val="003C4C43"/>
    <w:rsid w:val="003D1186"/>
    <w:rsid w:val="003D16B9"/>
    <w:rsid w:val="003F40B3"/>
    <w:rsid w:val="00402765"/>
    <w:rsid w:val="00405C25"/>
    <w:rsid w:val="00414D5E"/>
    <w:rsid w:val="00417759"/>
    <w:rsid w:val="004231C3"/>
    <w:rsid w:val="00441617"/>
    <w:rsid w:val="00447E61"/>
    <w:rsid w:val="0046541D"/>
    <w:rsid w:val="00466CD6"/>
    <w:rsid w:val="00475F58"/>
    <w:rsid w:val="00477803"/>
    <w:rsid w:val="00482349"/>
    <w:rsid w:val="004928A7"/>
    <w:rsid w:val="004A5421"/>
    <w:rsid w:val="004B66C4"/>
    <w:rsid w:val="004C5C1D"/>
    <w:rsid w:val="004D357E"/>
    <w:rsid w:val="004D601A"/>
    <w:rsid w:val="004D7C6E"/>
    <w:rsid w:val="004E28D8"/>
    <w:rsid w:val="004E5437"/>
    <w:rsid w:val="004E5E22"/>
    <w:rsid w:val="004E6A76"/>
    <w:rsid w:val="004F3693"/>
    <w:rsid w:val="004F6C35"/>
    <w:rsid w:val="005102C3"/>
    <w:rsid w:val="005104A2"/>
    <w:rsid w:val="00514ED7"/>
    <w:rsid w:val="0052500E"/>
    <w:rsid w:val="005262CD"/>
    <w:rsid w:val="00531D28"/>
    <w:rsid w:val="0053472B"/>
    <w:rsid w:val="00536365"/>
    <w:rsid w:val="005463DE"/>
    <w:rsid w:val="00557496"/>
    <w:rsid w:val="005718B6"/>
    <w:rsid w:val="00584A36"/>
    <w:rsid w:val="005928BB"/>
    <w:rsid w:val="005A0557"/>
    <w:rsid w:val="005A567E"/>
    <w:rsid w:val="005B5DCB"/>
    <w:rsid w:val="005B6C7D"/>
    <w:rsid w:val="005B7E8A"/>
    <w:rsid w:val="005E216F"/>
    <w:rsid w:val="005E7865"/>
    <w:rsid w:val="005E7F4D"/>
    <w:rsid w:val="005F254B"/>
    <w:rsid w:val="005F4598"/>
    <w:rsid w:val="00610879"/>
    <w:rsid w:val="00623A41"/>
    <w:rsid w:val="00633799"/>
    <w:rsid w:val="00641446"/>
    <w:rsid w:val="00642993"/>
    <w:rsid w:val="006458AB"/>
    <w:rsid w:val="00646D50"/>
    <w:rsid w:val="00652E46"/>
    <w:rsid w:val="0066200E"/>
    <w:rsid w:val="006665DF"/>
    <w:rsid w:val="00673DB9"/>
    <w:rsid w:val="00681DF2"/>
    <w:rsid w:val="00686CA1"/>
    <w:rsid w:val="0069155B"/>
    <w:rsid w:val="006934BD"/>
    <w:rsid w:val="006948E4"/>
    <w:rsid w:val="00696191"/>
    <w:rsid w:val="006A1970"/>
    <w:rsid w:val="006A70E2"/>
    <w:rsid w:val="006B0D0F"/>
    <w:rsid w:val="006C29D2"/>
    <w:rsid w:val="006C69D0"/>
    <w:rsid w:val="006E483E"/>
    <w:rsid w:val="006F5C04"/>
    <w:rsid w:val="006F6C4E"/>
    <w:rsid w:val="006F7D27"/>
    <w:rsid w:val="0070471A"/>
    <w:rsid w:val="0070515D"/>
    <w:rsid w:val="007279C2"/>
    <w:rsid w:val="007352B0"/>
    <w:rsid w:val="00743F3D"/>
    <w:rsid w:val="00756102"/>
    <w:rsid w:val="00760A4E"/>
    <w:rsid w:val="00766527"/>
    <w:rsid w:val="0076784D"/>
    <w:rsid w:val="0077196A"/>
    <w:rsid w:val="007733B6"/>
    <w:rsid w:val="00773427"/>
    <w:rsid w:val="007756E3"/>
    <w:rsid w:val="00784AFA"/>
    <w:rsid w:val="00784DB3"/>
    <w:rsid w:val="007A2517"/>
    <w:rsid w:val="007C0EFA"/>
    <w:rsid w:val="007C37DB"/>
    <w:rsid w:val="007C7F85"/>
    <w:rsid w:val="007D7D29"/>
    <w:rsid w:val="007E03DB"/>
    <w:rsid w:val="007E1A88"/>
    <w:rsid w:val="007E5B4F"/>
    <w:rsid w:val="007E5FB2"/>
    <w:rsid w:val="007F4022"/>
    <w:rsid w:val="007F6CBB"/>
    <w:rsid w:val="007F7846"/>
    <w:rsid w:val="0081113D"/>
    <w:rsid w:val="00826448"/>
    <w:rsid w:val="0083386C"/>
    <w:rsid w:val="0083440E"/>
    <w:rsid w:val="00841643"/>
    <w:rsid w:val="00845765"/>
    <w:rsid w:val="00852302"/>
    <w:rsid w:val="00854CC2"/>
    <w:rsid w:val="00856F9B"/>
    <w:rsid w:val="00863B6F"/>
    <w:rsid w:val="00864D6A"/>
    <w:rsid w:val="00880080"/>
    <w:rsid w:val="008829F0"/>
    <w:rsid w:val="00883263"/>
    <w:rsid w:val="00885158"/>
    <w:rsid w:val="00892BEF"/>
    <w:rsid w:val="0089636C"/>
    <w:rsid w:val="00897393"/>
    <w:rsid w:val="008A34DF"/>
    <w:rsid w:val="008A6AC0"/>
    <w:rsid w:val="008D14EE"/>
    <w:rsid w:val="008F2461"/>
    <w:rsid w:val="008F4123"/>
    <w:rsid w:val="008F73AD"/>
    <w:rsid w:val="00900F3D"/>
    <w:rsid w:val="00904B29"/>
    <w:rsid w:val="00925F2E"/>
    <w:rsid w:val="00925F6F"/>
    <w:rsid w:val="0092767B"/>
    <w:rsid w:val="00937185"/>
    <w:rsid w:val="00943031"/>
    <w:rsid w:val="00943461"/>
    <w:rsid w:val="00946400"/>
    <w:rsid w:val="0094706B"/>
    <w:rsid w:val="00954971"/>
    <w:rsid w:val="009558BC"/>
    <w:rsid w:val="00961197"/>
    <w:rsid w:val="00973A8C"/>
    <w:rsid w:val="0099168D"/>
    <w:rsid w:val="00991D9E"/>
    <w:rsid w:val="00996793"/>
    <w:rsid w:val="009A7443"/>
    <w:rsid w:val="009A7AAE"/>
    <w:rsid w:val="009C27E4"/>
    <w:rsid w:val="009D7911"/>
    <w:rsid w:val="009E6C8E"/>
    <w:rsid w:val="009F57C7"/>
    <w:rsid w:val="00A00B85"/>
    <w:rsid w:val="00A0466A"/>
    <w:rsid w:val="00A17E2C"/>
    <w:rsid w:val="00A20E72"/>
    <w:rsid w:val="00A22A60"/>
    <w:rsid w:val="00A31766"/>
    <w:rsid w:val="00A35114"/>
    <w:rsid w:val="00A44FFA"/>
    <w:rsid w:val="00A50739"/>
    <w:rsid w:val="00A56C79"/>
    <w:rsid w:val="00A57A92"/>
    <w:rsid w:val="00A647A0"/>
    <w:rsid w:val="00A73F18"/>
    <w:rsid w:val="00A7495C"/>
    <w:rsid w:val="00A74D1E"/>
    <w:rsid w:val="00A86AFD"/>
    <w:rsid w:val="00A94428"/>
    <w:rsid w:val="00A95DC0"/>
    <w:rsid w:val="00AB2231"/>
    <w:rsid w:val="00AB6D05"/>
    <w:rsid w:val="00AC4DAF"/>
    <w:rsid w:val="00AE1FDB"/>
    <w:rsid w:val="00AE4451"/>
    <w:rsid w:val="00AF39B4"/>
    <w:rsid w:val="00AF6794"/>
    <w:rsid w:val="00AF6CE9"/>
    <w:rsid w:val="00AF7570"/>
    <w:rsid w:val="00B02E0C"/>
    <w:rsid w:val="00B276A0"/>
    <w:rsid w:val="00B30781"/>
    <w:rsid w:val="00B43241"/>
    <w:rsid w:val="00B60F4E"/>
    <w:rsid w:val="00B640E2"/>
    <w:rsid w:val="00B70CB8"/>
    <w:rsid w:val="00B729EA"/>
    <w:rsid w:val="00B73AE8"/>
    <w:rsid w:val="00B7447A"/>
    <w:rsid w:val="00B850D8"/>
    <w:rsid w:val="00BB0585"/>
    <w:rsid w:val="00BB5DCB"/>
    <w:rsid w:val="00BD32FB"/>
    <w:rsid w:val="00BE3803"/>
    <w:rsid w:val="00BF5ADF"/>
    <w:rsid w:val="00C23B67"/>
    <w:rsid w:val="00C249B4"/>
    <w:rsid w:val="00C24F03"/>
    <w:rsid w:val="00C25AB2"/>
    <w:rsid w:val="00C272B9"/>
    <w:rsid w:val="00C31388"/>
    <w:rsid w:val="00C417BC"/>
    <w:rsid w:val="00C42B8B"/>
    <w:rsid w:val="00C5520A"/>
    <w:rsid w:val="00C862EF"/>
    <w:rsid w:val="00C91B91"/>
    <w:rsid w:val="00C95B76"/>
    <w:rsid w:val="00CA0729"/>
    <w:rsid w:val="00CB076B"/>
    <w:rsid w:val="00CB1B6A"/>
    <w:rsid w:val="00CC6A02"/>
    <w:rsid w:val="00CE44C6"/>
    <w:rsid w:val="00CF7EED"/>
    <w:rsid w:val="00D064E6"/>
    <w:rsid w:val="00D11819"/>
    <w:rsid w:val="00D15C14"/>
    <w:rsid w:val="00D205AF"/>
    <w:rsid w:val="00D20C14"/>
    <w:rsid w:val="00D2405D"/>
    <w:rsid w:val="00D26EE5"/>
    <w:rsid w:val="00D64373"/>
    <w:rsid w:val="00D65E58"/>
    <w:rsid w:val="00D80CDF"/>
    <w:rsid w:val="00D84513"/>
    <w:rsid w:val="00DA0620"/>
    <w:rsid w:val="00DA70E5"/>
    <w:rsid w:val="00DB26E1"/>
    <w:rsid w:val="00DB36DF"/>
    <w:rsid w:val="00DC554F"/>
    <w:rsid w:val="00DC624B"/>
    <w:rsid w:val="00DE1873"/>
    <w:rsid w:val="00E02C59"/>
    <w:rsid w:val="00E04D94"/>
    <w:rsid w:val="00E255CF"/>
    <w:rsid w:val="00E30D45"/>
    <w:rsid w:val="00E32666"/>
    <w:rsid w:val="00E35BC5"/>
    <w:rsid w:val="00E55994"/>
    <w:rsid w:val="00E5638B"/>
    <w:rsid w:val="00E6322E"/>
    <w:rsid w:val="00E6499B"/>
    <w:rsid w:val="00E72F16"/>
    <w:rsid w:val="00E748AE"/>
    <w:rsid w:val="00E75E52"/>
    <w:rsid w:val="00E769F3"/>
    <w:rsid w:val="00E80043"/>
    <w:rsid w:val="00E84A7F"/>
    <w:rsid w:val="00E924ED"/>
    <w:rsid w:val="00E9664E"/>
    <w:rsid w:val="00EA0E96"/>
    <w:rsid w:val="00EA4B13"/>
    <w:rsid w:val="00EA73C0"/>
    <w:rsid w:val="00EB6DAC"/>
    <w:rsid w:val="00EC275D"/>
    <w:rsid w:val="00EC617E"/>
    <w:rsid w:val="00ED319A"/>
    <w:rsid w:val="00EE090F"/>
    <w:rsid w:val="00EE1922"/>
    <w:rsid w:val="00EF0615"/>
    <w:rsid w:val="00EF14A2"/>
    <w:rsid w:val="00EF66BC"/>
    <w:rsid w:val="00F23C41"/>
    <w:rsid w:val="00F31F00"/>
    <w:rsid w:val="00F32615"/>
    <w:rsid w:val="00F61CB8"/>
    <w:rsid w:val="00F63417"/>
    <w:rsid w:val="00F63A39"/>
    <w:rsid w:val="00F6542F"/>
    <w:rsid w:val="00F73FD8"/>
    <w:rsid w:val="00F80EC4"/>
    <w:rsid w:val="00F812CB"/>
    <w:rsid w:val="00F81A8A"/>
    <w:rsid w:val="00F84A15"/>
    <w:rsid w:val="00F8576A"/>
    <w:rsid w:val="00F93CC1"/>
    <w:rsid w:val="00F96369"/>
    <w:rsid w:val="00F96E76"/>
    <w:rsid w:val="00FA18DE"/>
    <w:rsid w:val="00FA647C"/>
    <w:rsid w:val="00FD1663"/>
    <w:rsid w:val="00FD2DDF"/>
    <w:rsid w:val="00FD685E"/>
    <w:rsid w:val="00FE3D40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B78"/>
  <w15:docId w15:val="{7ECC9221-7EAC-4B22-92F7-C694B68B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C02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287C02"/>
    <w:pPr>
      <w:keepNext/>
      <w:tabs>
        <w:tab w:val="num" w:pos="0"/>
      </w:tabs>
      <w:outlineLvl w:val="0"/>
    </w:pPr>
    <w:rPr>
      <w:b/>
      <w:bCs/>
      <w:sz w:val="28"/>
      <w:szCs w:val="28"/>
      <w:u w:val="single"/>
      <w:lang w:val="en-GB"/>
    </w:rPr>
  </w:style>
  <w:style w:type="paragraph" w:styleId="Titre2">
    <w:name w:val="heading 2"/>
    <w:basedOn w:val="Normal"/>
    <w:next w:val="Corpsdetexte"/>
    <w:qFormat/>
    <w:rsid w:val="00287C02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02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287C02"/>
    <w:rPr>
      <w:rFonts w:ascii="Symbol" w:hAnsi="Symbol"/>
      <w:b/>
      <w:bCs/>
      <w:color w:val="auto"/>
      <w:sz w:val="24"/>
      <w:szCs w:val="24"/>
    </w:rPr>
  </w:style>
  <w:style w:type="character" w:customStyle="1" w:styleId="WW8Num3z0">
    <w:name w:val="WW8Num3z0"/>
    <w:rsid w:val="00287C02"/>
    <w:rPr>
      <w:rFonts w:ascii="Symbol" w:hAnsi="Symbol"/>
      <w:color w:val="auto"/>
    </w:rPr>
  </w:style>
  <w:style w:type="character" w:customStyle="1" w:styleId="WW8Num4z0">
    <w:name w:val="WW8Num4z0"/>
    <w:rsid w:val="00287C02"/>
    <w:rPr>
      <w:rFonts w:ascii="Symbol" w:hAnsi="Symbol"/>
      <w:color w:val="auto"/>
      <w:sz w:val="24"/>
      <w:szCs w:val="24"/>
    </w:rPr>
  </w:style>
  <w:style w:type="character" w:customStyle="1" w:styleId="WW8Num5z0">
    <w:name w:val="WW8Num5z0"/>
    <w:rsid w:val="00287C02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287C02"/>
    <w:rPr>
      <w:rFonts w:ascii="Symbol" w:hAnsi="Symbol"/>
      <w:b/>
      <w:bCs/>
      <w:color w:val="auto"/>
      <w:sz w:val="24"/>
      <w:szCs w:val="24"/>
    </w:rPr>
  </w:style>
  <w:style w:type="character" w:customStyle="1" w:styleId="WW8Num7z0">
    <w:name w:val="WW8Num7z0"/>
    <w:rsid w:val="00287C02"/>
    <w:rPr>
      <w:rFonts w:ascii="Symbol" w:hAnsi="Symbol"/>
      <w:color w:val="auto"/>
      <w:sz w:val="24"/>
      <w:szCs w:val="24"/>
    </w:rPr>
  </w:style>
  <w:style w:type="character" w:customStyle="1" w:styleId="WW8Num8z0">
    <w:name w:val="WW8Num8z0"/>
    <w:rsid w:val="00287C02"/>
    <w:rPr>
      <w:rFonts w:ascii="Symbol" w:hAnsi="Symbol"/>
      <w:color w:val="auto"/>
    </w:rPr>
  </w:style>
  <w:style w:type="character" w:customStyle="1" w:styleId="WW8Num9z0">
    <w:name w:val="WW8Num9z0"/>
    <w:rsid w:val="00287C02"/>
    <w:rPr>
      <w:rFonts w:ascii="Symbol" w:hAnsi="Symbol"/>
      <w:b/>
      <w:bCs/>
      <w:color w:val="auto"/>
      <w:sz w:val="24"/>
      <w:szCs w:val="24"/>
    </w:rPr>
  </w:style>
  <w:style w:type="character" w:customStyle="1" w:styleId="WW8Num10z0">
    <w:name w:val="WW8Num10z0"/>
    <w:rsid w:val="00287C02"/>
    <w:rPr>
      <w:rFonts w:ascii="Symbol" w:hAnsi="Symbol"/>
      <w:b/>
      <w:bCs/>
      <w:color w:val="auto"/>
      <w:sz w:val="24"/>
      <w:szCs w:val="24"/>
    </w:rPr>
  </w:style>
  <w:style w:type="character" w:customStyle="1" w:styleId="WW8Num11z0">
    <w:name w:val="WW8Num11z0"/>
    <w:rsid w:val="00287C02"/>
    <w:rPr>
      <w:rFonts w:ascii="Symbol" w:hAnsi="Symbol"/>
    </w:rPr>
  </w:style>
  <w:style w:type="character" w:customStyle="1" w:styleId="WW8Num12z0">
    <w:name w:val="WW8Num12z0"/>
    <w:rsid w:val="00287C02"/>
    <w:rPr>
      <w:rFonts w:ascii="Symbol" w:hAnsi="Symbol"/>
      <w:color w:val="auto"/>
    </w:rPr>
  </w:style>
  <w:style w:type="character" w:customStyle="1" w:styleId="WW8Num13z0">
    <w:name w:val="WW8Num13z0"/>
    <w:rsid w:val="00287C02"/>
    <w:rPr>
      <w:rFonts w:ascii="Symbol" w:hAnsi="Symbol"/>
      <w:b/>
      <w:bCs/>
      <w:color w:val="auto"/>
      <w:sz w:val="24"/>
      <w:szCs w:val="24"/>
    </w:rPr>
  </w:style>
  <w:style w:type="character" w:customStyle="1" w:styleId="WW8Num14z0">
    <w:name w:val="WW8Num14z0"/>
    <w:rsid w:val="00287C02"/>
    <w:rPr>
      <w:rFonts w:ascii="Symbol" w:hAnsi="Symbol"/>
      <w:color w:val="auto"/>
    </w:rPr>
  </w:style>
  <w:style w:type="character" w:customStyle="1" w:styleId="WW8Num14z2">
    <w:name w:val="WW8Num14z2"/>
    <w:rsid w:val="00287C02"/>
    <w:rPr>
      <w:rFonts w:ascii="Wingdings" w:hAnsi="Wingdings"/>
    </w:rPr>
  </w:style>
  <w:style w:type="character" w:customStyle="1" w:styleId="WW8Num14z3">
    <w:name w:val="WW8Num14z3"/>
    <w:rsid w:val="00287C02"/>
    <w:rPr>
      <w:rFonts w:ascii="Symbol" w:hAnsi="Symbol"/>
    </w:rPr>
  </w:style>
  <w:style w:type="character" w:customStyle="1" w:styleId="WW8Num14z4">
    <w:name w:val="WW8Num14z4"/>
    <w:rsid w:val="00287C02"/>
    <w:rPr>
      <w:rFonts w:ascii="Courier New" w:hAnsi="Courier New" w:cs="Courier New"/>
    </w:rPr>
  </w:style>
  <w:style w:type="character" w:customStyle="1" w:styleId="WW8Num15z0">
    <w:name w:val="WW8Num15z0"/>
    <w:rsid w:val="00287C02"/>
    <w:rPr>
      <w:rFonts w:ascii="Symbol" w:hAnsi="Symbol"/>
      <w:color w:val="auto"/>
      <w:sz w:val="24"/>
      <w:szCs w:val="24"/>
    </w:rPr>
  </w:style>
  <w:style w:type="character" w:customStyle="1" w:styleId="WW8Num16z0">
    <w:name w:val="WW8Num16z0"/>
    <w:rsid w:val="00287C02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287C02"/>
  </w:style>
  <w:style w:type="character" w:customStyle="1" w:styleId="WW8Num1z0">
    <w:name w:val="WW8Num1z0"/>
    <w:rsid w:val="00287C02"/>
    <w:rPr>
      <w:rFonts w:ascii="Symbol" w:hAnsi="Symbol"/>
      <w:color w:val="auto"/>
    </w:rPr>
  </w:style>
  <w:style w:type="character" w:customStyle="1" w:styleId="WW8Num1z1">
    <w:name w:val="WW8Num1z1"/>
    <w:rsid w:val="00287C02"/>
    <w:rPr>
      <w:rFonts w:ascii="Courier New" w:hAnsi="Courier New" w:cs="Courier New"/>
    </w:rPr>
  </w:style>
  <w:style w:type="character" w:customStyle="1" w:styleId="WW8Num1z2">
    <w:name w:val="WW8Num1z2"/>
    <w:rsid w:val="00287C02"/>
    <w:rPr>
      <w:rFonts w:ascii="Wingdings" w:hAnsi="Wingdings"/>
    </w:rPr>
  </w:style>
  <w:style w:type="character" w:customStyle="1" w:styleId="WW8Num1z3">
    <w:name w:val="WW8Num1z3"/>
    <w:rsid w:val="00287C02"/>
    <w:rPr>
      <w:rFonts w:ascii="Symbol" w:hAnsi="Symbol"/>
    </w:rPr>
  </w:style>
  <w:style w:type="character" w:customStyle="1" w:styleId="WW8Num2z1">
    <w:name w:val="WW8Num2z1"/>
    <w:rsid w:val="00287C02"/>
    <w:rPr>
      <w:rFonts w:ascii="Courier New" w:hAnsi="Courier New" w:cs="Courier New"/>
    </w:rPr>
  </w:style>
  <w:style w:type="character" w:customStyle="1" w:styleId="WW8Num2z2">
    <w:name w:val="WW8Num2z2"/>
    <w:rsid w:val="00287C02"/>
    <w:rPr>
      <w:rFonts w:ascii="Wingdings" w:hAnsi="Wingdings" w:cs="Wingdings"/>
    </w:rPr>
  </w:style>
  <w:style w:type="character" w:customStyle="1" w:styleId="WW8Num2z3">
    <w:name w:val="WW8Num2z3"/>
    <w:rsid w:val="00287C02"/>
    <w:rPr>
      <w:rFonts w:ascii="Symbol" w:hAnsi="Symbol" w:cs="Symbol"/>
    </w:rPr>
  </w:style>
  <w:style w:type="character" w:customStyle="1" w:styleId="WW8Num3z1">
    <w:name w:val="WW8Num3z1"/>
    <w:rsid w:val="00287C02"/>
    <w:rPr>
      <w:rFonts w:ascii="Courier New" w:hAnsi="Courier New" w:cs="Courier New"/>
    </w:rPr>
  </w:style>
  <w:style w:type="character" w:customStyle="1" w:styleId="WW8Num3z2">
    <w:name w:val="WW8Num3z2"/>
    <w:rsid w:val="00287C02"/>
    <w:rPr>
      <w:rFonts w:ascii="Wingdings" w:hAnsi="Wingdings"/>
    </w:rPr>
  </w:style>
  <w:style w:type="character" w:customStyle="1" w:styleId="WW8Num3z3">
    <w:name w:val="WW8Num3z3"/>
    <w:rsid w:val="00287C02"/>
    <w:rPr>
      <w:rFonts w:ascii="Symbol" w:hAnsi="Symbol"/>
    </w:rPr>
  </w:style>
  <w:style w:type="character" w:customStyle="1" w:styleId="WW8Num4z1">
    <w:name w:val="WW8Num4z1"/>
    <w:rsid w:val="00287C02"/>
    <w:rPr>
      <w:rFonts w:ascii="Courier New" w:hAnsi="Courier New" w:cs="Courier New"/>
    </w:rPr>
  </w:style>
  <w:style w:type="character" w:customStyle="1" w:styleId="WW8Num4z2">
    <w:name w:val="WW8Num4z2"/>
    <w:rsid w:val="00287C02"/>
    <w:rPr>
      <w:rFonts w:ascii="Wingdings" w:hAnsi="Wingdings" w:cs="Wingdings"/>
    </w:rPr>
  </w:style>
  <w:style w:type="character" w:customStyle="1" w:styleId="WW8Num4z3">
    <w:name w:val="WW8Num4z3"/>
    <w:rsid w:val="00287C02"/>
    <w:rPr>
      <w:rFonts w:ascii="Symbol" w:hAnsi="Symbol" w:cs="Symbol"/>
    </w:rPr>
  </w:style>
  <w:style w:type="character" w:customStyle="1" w:styleId="WW8Num5z1">
    <w:name w:val="WW8Num5z1"/>
    <w:rsid w:val="00287C02"/>
    <w:rPr>
      <w:rFonts w:ascii="Courier New" w:hAnsi="Courier New" w:cs="Courier New"/>
    </w:rPr>
  </w:style>
  <w:style w:type="character" w:customStyle="1" w:styleId="WW8Num5z2">
    <w:name w:val="WW8Num5z2"/>
    <w:rsid w:val="00287C02"/>
    <w:rPr>
      <w:rFonts w:ascii="Wingdings" w:hAnsi="Wingdings"/>
    </w:rPr>
  </w:style>
  <w:style w:type="character" w:customStyle="1" w:styleId="WW8Num5z3">
    <w:name w:val="WW8Num5z3"/>
    <w:rsid w:val="00287C02"/>
    <w:rPr>
      <w:rFonts w:ascii="Symbol" w:hAnsi="Symbol"/>
    </w:rPr>
  </w:style>
  <w:style w:type="character" w:customStyle="1" w:styleId="WW8Num6z1">
    <w:name w:val="WW8Num6z1"/>
    <w:rsid w:val="00287C02"/>
    <w:rPr>
      <w:rFonts w:ascii="Courier New" w:hAnsi="Courier New" w:cs="Courier New"/>
    </w:rPr>
  </w:style>
  <w:style w:type="character" w:customStyle="1" w:styleId="WW8Num6z2">
    <w:name w:val="WW8Num6z2"/>
    <w:rsid w:val="00287C02"/>
    <w:rPr>
      <w:rFonts w:ascii="Wingdings" w:hAnsi="Wingdings" w:cs="Wingdings"/>
    </w:rPr>
  </w:style>
  <w:style w:type="character" w:customStyle="1" w:styleId="WW8Num6z3">
    <w:name w:val="WW8Num6z3"/>
    <w:rsid w:val="00287C02"/>
    <w:rPr>
      <w:rFonts w:ascii="Symbol" w:hAnsi="Symbol" w:cs="Symbol"/>
    </w:rPr>
  </w:style>
  <w:style w:type="character" w:customStyle="1" w:styleId="WW8Num7z1">
    <w:name w:val="WW8Num7z1"/>
    <w:rsid w:val="00287C02"/>
    <w:rPr>
      <w:rFonts w:ascii="Courier New" w:hAnsi="Courier New" w:cs="Courier New"/>
    </w:rPr>
  </w:style>
  <w:style w:type="character" w:customStyle="1" w:styleId="WW8Num7z2">
    <w:name w:val="WW8Num7z2"/>
    <w:rsid w:val="00287C02"/>
    <w:rPr>
      <w:rFonts w:ascii="Wingdings" w:hAnsi="Wingdings" w:cs="Wingdings"/>
    </w:rPr>
  </w:style>
  <w:style w:type="character" w:customStyle="1" w:styleId="WW8Num7z3">
    <w:name w:val="WW8Num7z3"/>
    <w:rsid w:val="00287C02"/>
    <w:rPr>
      <w:rFonts w:ascii="Symbol" w:hAnsi="Symbol" w:cs="Symbol"/>
    </w:rPr>
  </w:style>
  <w:style w:type="character" w:customStyle="1" w:styleId="WW8Num8z1">
    <w:name w:val="WW8Num8z1"/>
    <w:rsid w:val="00287C02"/>
    <w:rPr>
      <w:rFonts w:ascii="Courier New" w:hAnsi="Courier New" w:cs="Courier New"/>
    </w:rPr>
  </w:style>
  <w:style w:type="character" w:customStyle="1" w:styleId="WW8Num8z2">
    <w:name w:val="WW8Num8z2"/>
    <w:rsid w:val="00287C02"/>
    <w:rPr>
      <w:rFonts w:ascii="Wingdings" w:hAnsi="Wingdings"/>
    </w:rPr>
  </w:style>
  <w:style w:type="character" w:customStyle="1" w:styleId="WW8Num8z3">
    <w:name w:val="WW8Num8z3"/>
    <w:rsid w:val="00287C02"/>
    <w:rPr>
      <w:rFonts w:ascii="Symbol" w:hAnsi="Symbol"/>
    </w:rPr>
  </w:style>
  <w:style w:type="character" w:customStyle="1" w:styleId="WW8Num9z1">
    <w:name w:val="WW8Num9z1"/>
    <w:rsid w:val="00287C02"/>
    <w:rPr>
      <w:rFonts w:ascii="Courier New" w:hAnsi="Courier New" w:cs="Courier New"/>
    </w:rPr>
  </w:style>
  <w:style w:type="character" w:customStyle="1" w:styleId="WW8Num9z2">
    <w:name w:val="WW8Num9z2"/>
    <w:rsid w:val="00287C02"/>
    <w:rPr>
      <w:rFonts w:ascii="Wingdings" w:hAnsi="Wingdings" w:cs="Wingdings"/>
    </w:rPr>
  </w:style>
  <w:style w:type="character" w:customStyle="1" w:styleId="WW8Num9z3">
    <w:name w:val="WW8Num9z3"/>
    <w:rsid w:val="00287C02"/>
    <w:rPr>
      <w:rFonts w:ascii="Symbol" w:hAnsi="Symbol" w:cs="Symbol"/>
    </w:rPr>
  </w:style>
  <w:style w:type="character" w:customStyle="1" w:styleId="WW8Num10z1">
    <w:name w:val="WW8Num10z1"/>
    <w:rsid w:val="00287C02"/>
    <w:rPr>
      <w:rFonts w:ascii="Courier New" w:hAnsi="Courier New" w:cs="Courier New"/>
    </w:rPr>
  </w:style>
  <w:style w:type="character" w:customStyle="1" w:styleId="WW8Num10z2">
    <w:name w:val="WW8Num10z2"/>
    <w:rsid w:val="00287C02"/>
    <w:rPr>
      <w:rFonts w:ascii="Wingdings" w:hAnsi="Wingdings" w:cs="Wingdings"/>
    </w:rPr>
  </w:style>
  <w:style w:type="character" w:customStyle="1" w:styleId="WW8Num10z3">
    <w:name w:val="WW8Num10z3"/>
    <w:rsid w:val="00287C02"/>
    <w:rPr>
      <w:rFonts w:ascii="Symbol" w:hAnsi="Symbol" w:cs="Symbol"/>
    </w:rPr>
  </w:style>
  <w:style w:type="character" w:customStyle="1" w:styleId="WW8Num11z1">
    <w:name w:val="WW8Num11z1"/>
    <w:rsid w:val="00287C02"/>
    <w:rPr>
      <w:rFonts w:ascii="Courier New" w:hAnsi="Courier New" w:cs="Courier New"/>
    </w:rPr>
  </w:style>
  <w:style w:type="character" w:customStyle="1" w:styleId="WW8Num11z2">
    <w:name w:val="WW8Num11z2"/>
    <w:rsid w:val="00287C02"/>
    <w:rPr>
      <w:rFonts w:ascii="Wingdings" w:hAnsi="Wingdings"/>
    </w:rPr>
  </w:style>
  <w:style w:type="character" w:customStyle="1" w:styleId="WW8Num12z1">
    <w:name w:val="WW8Num12z1"/>
    <w:rsid w:val="00287C02"/>
    <w:rPr>
      <w:rFonts w:ascii="Courier New" w:hAnsi="Courier New" w:cs="Courier New"/>
    </w:rPr>
  </w:style>
  <w:style w:type="character" w:customStyle="1" w:styleId="WW8Num12z2">
    <w:name w:val="WW8Num12z2"/>
    <w:rsid w:val="00287C02"/>
    <w:rPr>
      <w:rFonts w:ascii="Wingdings" w:hAnsi="Wingdings"/>
    </w:rPr>
  </w:style>
  <w:style w:type="character" w:customStyle="1" w:styleId="WW8Num12z3">
    <w:name w:val="WW8Num12z3"/>
    <w:rsid w:val="00287C02"/>
    <w:rPr>
      <w:rFonts w:ascii="Symbol" w:hAnsi="Symbol"/>
    </w:rPr>
  </w:style>
  <w:style w:type="character" w:customStyle="1" w:styleId="WW8Num13z1">
    <w:name w:val="WW8Num13z1"/>
    <w:rsid w:val="00287C02"/>
    <w:rPr>
      <w:rFonts w:ascii="Courier New" w:hAnsi="Courier New" w:cs="Courier New"/>
    </w:rPr>
  </w:style>
  <w:style w:type="character" w:customStyle="1" w:styleId="WW8Num13z2">
    <w:name w:val="WW8Num13z2"/>
    <w:rsid w:val="00287C02"/>
    <w:rPr>
      <w:rFonts w:ascii="Wingdings" w:hAnsi="Wingdings" w:cs="Wingdings"/>
    </w:rPr>
  </w:style>
  <w:style w:type="character" w:customStyle="1" w:styleId="WW8Num13z3">
    <w:name w:val="WW8Num13z3"/>
    <w:rsid w:val="00287C02"/>
    <w:rPr>
      <w:rFonts w:ascii="Symbol" w:hAnsi="Symbol" w:cs="Symbol"/>
    </w:rPr>
  </w:style>
  <w:style w:type="character" w:customStyle="1" w:styleId="WW8Num14z1">
    <w:name w:val="WW8Num14z1"/>
    <w:rsid w:val="00287C02"/>
    <w:rPr>
      <w:rFonts w:ascii="Courier New" w:hAnsi="Courier New" w:cs="Courier New"/>
    </w:rPr>
  </w:style>
  <w:style w:type="character" w:customStyle="1" w:styleId="WW8Num15z1">
    <w:name w:val="WW8Num15z1"/>
    <w:rsid w:val="00287C02"/>
    <w:rPr>
      <w:rFonts w:ascii="Courier New" w:hAnsi="Courier New" w:cs="Courier New"/>
    </w:rPr>
  </w:style>
  <w:style w:type="character" w:customStyle="1" w:styleId="WW8Num15z2">
    <w:name w:val="WW8Num15z2"/>
    <w:rsid w:val="00287C02"/>
    <w:rPr>
      <w:rFonts w:ascii="Wingdings" w:hAnsi="Wingdings"/>
    </w:rPr>
  </w:style>
  <w:style w:type="character" w:customStyle="1" w:styleId="WW8Num15z3">
    <w:name w:val="WW8Num15z3"/>
    <w:rsid w:val="00287C02"/>
    <w:rPr>
      <w:rFonts w:ascii="Symbol" w:hAnsi="Symbol"/>
    </w:rPr>
  </w:style>
  <w:style w:type="character" w:customStyle="1" w:styleId="WW8Num16z1">
    <w:name w:val="WW8Num16z1"/>
    <w:rsid w:val="00287C02"/>
    <w:rPr>
      <w:rFonts w:ascii="Courier New" w:hAnsi="Courier New" w:cs="Courier New"/>
    </w:rPr>
  </w:style>
  <w:style w:type="character" w:customStyle="1" w:styleId="WW8Num16z2">
    <w:name w:val="WW8Num16z2"/>
    <w:rsid w:val="00287C02"/>
    <w:rPr>
      <w:rFonts w:ascii="Wingdings" w:hAnsi="Wingdings"/>
    </w:rPr>
  </w:style>
  <w:style w:type="character" w:customStyle="1" w:styleId="WW8Num16z3">
    <w:name w:val="WW8Num16z3"/>
    <w:rsid w:val="00287C02"/>
    <w:rPr>
      <w:rFonts w:ascii="Symbol" w:hAnsi="Symbol"/>
    </w:rPr>
  </w:style>
  <w:style w:type="character" w:customStyle="1" w:styleId="WW8Num17z0">
    <w:name w:val="WW8Num17z0"/>
    <w:rsid w:val="00287C02"/>
    <w:rPr>
      <w:rFonts w:ascii="Symbol" w:hAnsi="Symbol"/>
      <w:color w:val="auto"/>
    </w:rPr>
  </w:style>
  <w:style w:type="character" w:customStyle="1" w:styleId="WW8Num17z1">
    <w:name w:val="WW8Num17z1"/>
    <w:rsid w:val="00287C02"/>
    <w:rPr>
      <w:rFonts w:ascii="Courier New" w:hAnsi="Courier New" w:cs="Courier New"/>
    </w:rPr>
  </w:style>
  <w:style w:type="character" w:customStyle="1" w:styleId="WW8Num17z2">
    <w:name w:val="WW8Num17z2"/>
    <w:rsid w:val="00287C02"/>
    <w:rPr>
      <w:rFonts w:ascii="Wingdings" w:hAnsi="Wingdings"/>
    </w:rPr>
  </w:style>
  <w:style w:type="character" w:customStyle="1" w:styleId="WW8Num17z3">
    <w:name w:val="WW8Num17z3"/>
    <w:rsid w:val="00287C02"/>
    <w:rPr>
      <w:rFonts w:ascii="Symbol" w:hAnsi="Symbol"/>
    </w:rPr>
  </w:style>
  <w:style w:type="character" w:customStyle="1" w:styleId="WW8Num18z0">
    <w:name w:val="WW8Num18z0"/>
    <w:rsid w:val="00287C02"/>
    <w:rPr>
      <w:rFonts w:ascii="Symbol" w:hAnsi="Symbol"/>
      <w:color w:val="auto"/>
    </w:rPr>
  </w:style>
  <w:style w:type="character" w:customStyle="1" w:styleId="WW8Num18z1">
    <w:name w:val="WW8Num18z1"/>
    <w:rsid w:val="00287C02"/>
    <w:rPr>
      <w:rFonts w:ascii="Courier New" w:hAnsi="Courier New" w:cs="Courier New"/>
    </w:rPr>
  </w:style>
  <w:style w:type="character" w:customStyle="1" w:styleId="WW8Num18z2">
    <w:name w:val="WW8Num18z2"/>
    <w:rsid w:val="00287C02"/>
    <w:rPr>
      <w:rFonts w:ascii="Wingdings" w:hAnsi="Wingdings"/>
    </w:rPr>
  </w:style>
  <w:style w:type="character" w:customStyle="1" w:styleId="WW8Num18z3">
    <w:name w:val="WW8Num18z3"/>
    <w:rsid w:val="00287C02"/>
    <w:rPr>
      <w:rFonts w:ascii="Symbol" w:hAnsi="Symbol"/>
    </w:rPr>
  </w:style>
  <w:style w:type="character" w:customStyle="1" w:styleId="WW8Num19z0">
    <w:name w:val="WW8Num19z0"/>
    <w:rsid w:val="00287C02"/>
    <w:rPr>
      <w:rFonts w:ascii="Symbol" w:hAnsi="Symbol"/>
      <w:b/>
      <w:bCs w:val="0"/>
      <w:sz w:val="28"/>
      <w:szCs w:val="28"/>
    </w:rPr>
  </w:style>
  <w:style w:type="character" w:customStyle="1" w:styleId="WW8Num19z2">
    <w:name w:val="WW8Num19z2"/>
    <w:rsid w:val="00287C02"/>
    <w:rPr>
      <w:rFonts w:ascii="Wingdings" w:hAnsi="Wingdings"/>
    </w:rPr>
  </w:style>
  <w:style w:type="character" w:customStyle="1" w:styleId="WW8Num19z3">
    <w:name w:val="WW8Num19z3"/>
    <w:rsid w:val="00287C02"/>
    <w:rPr>
      <w:rFonts w:ascii="Symbol" w:hAnsi="Symbol"/>
    </w:rPr>
  </w:style>
  <w:style w:type="character" w:customStyle="1" w:styleId="WW8Num19z4">
    <w:name w:val="WW8Num19z4"/>
    <w:rsid w:val="00287C02"/>
    <w:rPr>
      <w:rFonts w:ascii="Courier New" w:hAnsi="Courier New" w:cs="Courier New"/>
    </w:rPr>
  </w:style>
  <w:style w:type="character" w:customStyle="1" w:styleId="WW8Num20z0">
    <w:name w:val="WW8Num20z0"/>
    <w:rsid w:val="00287C02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287C02"/>
    <w:rPr>
      <w:rFonts w:ascii="Courier New" w:hAnsi="Courier New" w:cs="Courier New"/>
    </w:rPr>
  </w:style>
  <w:style w:type="character" w:customStyle="1" w:styleId="WW8Num20z2">
    <w:name w:val="WW8Num20z2"/>
    <w:rsid w:val="00287C02"/>
    <w:rPr>
      <w:rFonts w:ascii="Wingdings" w:hAnsi="Wingdings" w:cs="Wingdings"/>
    </w:rPr>
  </w:style>
  <w:style w:type="character" w:customStyle="1" w:styleId="WW8Num20z3">
    <w:name w:val="WW8Num20z3"/>
    <w:rsid w:val="00287C02"/>
    <w:rPr>
      <w:rFonts w:ascii="Symbol" w:hAnsi="Symbol" w:cs="Symbol"/>
    </w:rPr>
  </w:style>
  <w:style w:type="character" w:customStyle="1" w:styleId="WW8Num21z0">
    <w:name w:val="WW8Num21z0"/>
    <w:rsid w:val="00287C02"/>
    <w:rPr>
      <w:rFonts w:ascii="Symbol" w:hAnsi="Symbol"/>
      <w:color w:val="auto"/>
    </w:rPr>
  </w:style>
  <w:style w:type="character" w:customStyle="1" w:styleId="WW8Num21z1">
    <w:name w:val="WW8Num21z1"/>
    <w:rsid w:val="00287C02"/>
    <w:rPr>
      <w:rFonts w:ascii="Courier New" w:hAnsi="Courier New" w:cs="Courier New"/>
    </w:rPr>
  </w:style>
  <w:style w:type="character" w:customStyle="1" w:styleId="WW8Num21z2">
    <w:name w:val="WW8Num21z2"/>
    <w:rsid w:val="00287C02"/>
    <w:rPr>
      <w:rFonts w:ascii="Wingdings" w:hAnsi="Wingdings"/>
    </w:rPr>
  </w:style>
  <w:style w:type="character" w:customStyle="1" w:styleId="WW8Num21z3">
    <w:name w:val="WW8Num21z3"/>
    <w:rsid w:val="00287C02"/>
    <w:rPr>
      <w:rFonts w:ascii="Symbol" w:hAnsi="Symbol"/>
    </w:rPr>
  </w:style>
  <w:style w:type="character" w:customStyle="1" w:styleId="WW8Num22z0">
    <w:name w:val="WW8Num22z0"/>
    <w:rsid w:val="00287C02"/>
    <w:rPr>
      <w:rFonts w:ascii="Symbol" w:hAnsi="Symbol"/>
      <w:b/>
      <w:bCs/>
      <w:color w:val="auto"/>
      <w:sz w:val="24"/>
      <w:szCs w:val="24"/>
    </w:rPr>
  </w:style>
  <w:style w:type="character" w:customStyle="1" w:styleId="WW8Num22z1">
    <w:name w:val="WW8Num22z1"/>
    <w:rsid w:val="00287C02"/>
    <w:rPr>
      <w:rFonts w:ascii="Courier New" w:hAnsi="Courier New" w:cs="Courier New"/>
    </w:rPr>
  </w:style>
  <w:style w:type="character" w:customStyle="1" w:styleId="WW8Num22z2">
    <w:name w:val="WW8Num22z2"/>
    <w:rsid w:val="00287C02"/>
    <w:rPr>
      <w:rFonts w:ascii="Wingdings" w:hAnsi="Wingdings" w:cs="Wingdings"/>
    </w:rPr>
  </w:style>
  <w:style w:type="character" w:customStyle="1" w:styleId="WW8Num22z3">
    <w:name w:val="WW8Num22z3"/>
    <w:rsid w:val="00287C02"/>
    <w:rPr>
      <w:rFonts w:ascii="Symbol" w:hAnsi="Symbol" w:cs="Symbol"/>
    </w:rPr>
  </w:style>
  <w:style w:type="character" w:customStyle="1" w:styleId="WW8Num23z0">
    <w:name w:val="WW8Num23z0"/>
    <w:rsid w:val="00287C02"/>
    <w:rPr>
      <w:rFonts w:ascii="Symbol" w:hAnsi="Symbol"/>
      <w:color w:val="auto"/>
    </w:rPr>
  </w:style>
  <w:style w:type="character" w:customStyle="1" w:styleId="WW8Num23z1">
    <w:name w:val="WW8Num23z1"/>
    <w:rsid w:val="00287C02"/>
    <w:rPr>
      <w:rFonts w:ascii="Courier New" w:hAnsi="Courier New" w:cs="Courier New"/>
    </w:rPr>
  </w:style>
  <w:style w:type="character" w:customStyle="1" w:styleId="WW8Num23z2">
    <w:name w:val="WW8Num23z2"/>
    <w:rsid w:val="00287C02"/>
    <w:rPr>
      <w:rFonts w:ascii="Wingdings" w:hAnsi="Wingdings"/>
    </w:rPr>
  </w:style>
  <w:style w:type="character" w:customStyle="1" w:styleId="WW8Num23z3">
    <w:name w:val="WW8Num23z3"/>
    <w:rsid w:val="00287C02"/>
    <w:rPr>
      <w:rFonts w:ascii="Symbol" w:hAnsi="Symbol"/>
    </w:rPr>
  </w:style>
  <w:style w:type="character" w:customStyle="1" w:styleId="WW8Num24z0">
    <w:name w:val="WW8Num24z0"/>
    <w:rsid w:val="00287C02"/>
    <w:rPr>
      <w:rFonts w:ascii="Symbol" w:hAnsi="Symbol"/>
      <w:color w:val="auto"/>
    </w:rPr>
  </w:style>
  <w:style w:type="character" w:customStyle="1" w:styleId="WW8Num24z1">
    <w:name w:val="WW8Num24z1"/>
    <w:rsid w:val="00287C02"/>
    <w:rPr>
      <w:rFonts w:ascii="Courier New" w:hAnsi="Courier New" w:cs="Courier New"/>
    </w:rPr>
  </w:style>
  <w:style w:type="character" w:customStyle="1" w:styleId="WW8Num24z2">
    <w:name w:val="WW8Num24z2"/>
    <w:rsid w:val="00287C02"/>
    <w:rPr>
      <w:rFonts w:ascii="Wingdings" w:hAnsi="Wingdings"/>
    </w:rPr>
  </w:style>
  <w:style w:type="character" w:customStyle="1" w:styleId="WW8Num24z3">
    <w:name w:val="WW8Num24z3"/>
    <w:rsid w:val="00287C02"/>
    <w:rPr>
      <w:rFonts w:ascii="Symbol" w:hAnsi="Symbol"/>
    </w:rPr>
  </w:style>
  <w:style w:type="character" w:customStyle="1" w:styleId="WW8Num25z0">
    <w:name w:val="WW8Num25z0"/>
    <w:rsid w:val="00287C02"/>
    <w:rPr>
      <w:rFonts w:ascii="Symbol" w:hAnsi="Symbol"/>
      <w:b/>
      <w:bCs/>
      <w:color w:val="auto"/>
      <w:sz w:val="24"/>
      <w:szCs w:val="24"/>
    </w:rPr>
  </w:style>
  <w:style w:type="character" w:customStyle="1" w:styleId="WW8Num25z2">
    <w:name w:val="WW8Num25z2"/>
    <w:rsid w:val="00287C02"/>
    <w:rPr>
      <w:rFonts w:ascii="Wingdings" w:hAnsi="Wingdings" w:cs="Wingdings"/>
    </w:rPr>
  </w:style>
  <w:style w:type="character" w:customStyle="1" w:styleId="WW8Num25z3">
    <w:name w:val="WW8Num25z3"/>
    <w:rsid w:val="00287C02"/>
    <w:rPr>
      <w:rFonts w:ascii="Symbol" w:hAnsi="Symbol" w:cs="Symbol"/>
    </w:rPr>
  </w:style>
  <w:style w:type="character" w:customStyle="1" w:styleId="WW8Num25z4">
    <w:name w:val="WW8Num25z4"/>
    <w:rsid w:val="00287C02"/>
    <w:rPr>
      <w:rFonts w:ascii="Courier New" w:hAnsi="Courier New" w:cs="Courier New"/>
    </w:rPr>
  </w:style>
  <w:style w:type="character" w:customStyle="1" w:styleId="WW8Num26z0">
    <w:name w:val="WW8Num26z0"/>
    <w:rsid w:val="00287C02"/>
    <w:rPr>
      <w:rFonts w:ascii="Symbol" w:hAnsi="Symbol"/>
      <w:b/>
      <w:bCs/>
      <w:color w:val="auto"/>
      <w:sz w:val="24"/>
      <w:szCs w:val="24"/>
    </w:rPr>
  </w:style>
  <w:style w:type="character" w:customStyle="1" w:styleId="WW8Num26z1">
    <w:name w:val="WW8Num26z1"/>
    <w:rsid w:val="00287C02"/>
    <w:rPr>
      <w:rFonts w:ascii="Courier New" w:hAnsi="Courier New" w:cs="Courier New"/>
    </w:rPr>
  </w:style>
  <w:style w:type="character" w:customStyle="1" w:styleId="WW8Num26z2">
    <w:name w:val="WW8Num26z2"/>
    <w:rsid w:val="00287C02"/>
    <w:rPr>
      <w:rFonts w:ascii="Wingdings" w:hAnsi="Wingdings" w:cs="Wingdings"/>
    </w:rPr>
  </w:style>
  <w:style w:type="character" w:customStyle="1" w:styleId="WW8Num26z3">
    <w:name w:val="WW8Num26z3"/>
    <w:rsid w:val="00287C02"/>
    <w:rPr>
      <w:rFonts w:ascii="Symbol" w:hAnsi="Symbol" w:cs="Symbol"/>
    </w:rPr>
  </w:style>
  <w:style w:type="character" w:customStyle="1" w:styleId="WW8Num27z0">
    <w:name w:val="WW8Num27z0"/>
    <w:rsid w:val="00287C02"/>
    <w:rPr>
      <w:rFonts w:ascii="Symbol" w:hAnsi="Symbol"/>
      <w:color w:val="auto"/>
    </w:rPr>
  </w:style>
  <w:style w:type="character" w:customStyle="1" w:styleId="WW8Num27z1">
    <w:name w:val="WW8Num27z1"/>
    <w:rsid w:val="00287C02"/>
    <w:rPr>
      <w:rFonts w:ascii="Courier New" w:hAnsi="Courier New" w:cs="Courier New"/>
    </w:rPr>
  </w:style>
  <w:style w:type="character" w:customStyle="1" w:styleId="WW8Num27z2">
    <w:name w:val="WW8Num27z2"/>
    <w:rsid w:val="00287C02"/>
    <w:rPr>
      <w:rFonts w:ascii="Wingdings" w:hAnsi="Wingdings"/>
    </w:rPr>
  </w:style>
  <w:style w:type="character" w:customStyle="1" w:styleId="WW8Num27z3">
    <w:name w:val="WW8Num27z3"/>
    <w:rsid w:val="00287C02"/>
    <w:rPr>
      <w:rFonts w:ascii="Symbol" w:hAnsi="Symbol"/>
    </w:rPr>
  </w:style>
  <w:style w:type="character" w:customStyle="1" w:styleId="WW8Num28z0">
    <w:name w:val="WW8Num28z0"/>
    <w:rsid w:val="00287C02"/>
    <w:rPr>
      <w:rFonts w:ascii="Symbol" w:hAnsi="Symbol"/>
      <w:color w:val="auto"/>
    </w:rPr>
  </w:style>
  <w:style w:type="character" w:customStyle="1" w:styleId="WW8Num28z1">
    <w:name w:val="WW8Num28z1"/>
    <w:rsid w:val="00287C02"/>
    <w:rPr>
      <w:rFonts w:ascii="Courier New" w:hAnsi="Courier New" w:cs="Courier New"/>
    </w:rPr>
  </w:style>
  <w:style w:type="character" w:customStyle="1" w:styleId="WW8Num28z2">
    <w:name w:val="WW8Num28z2"/>
    <w:rsid w:val="00287C02"/>
    <w:rPr>
      <w:rFonts w:ascii="Wingdings" w:hAnsi="Wingdings"/>
    </w:rPr>
  </w:style>
  <w:style w:type="character" w:customStyle="1" w:styleId="WW8Num28z3">
    <w:name w:val="WW8Num28z3"/>
    <w:rsid w:val="00287C02"/>
    <w:rPr>
      <w:rFonts w:ascii="Symbol" w:hAnsi="Symbol"/>
    </w:rPr>
  </w:style>
  <w:style w:type="character" w:customStyle="1" w:styleId="WW8Num29z0">
    <w:name w:val="WW8Num29z0"/>
    <w:rsid w:val="00287C02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287C02"/>
    <w:rPr>
      <w:rFonts w:ascii="Courier New" w:hAnsi="Courier New" w:cs="Courier New"/>
    </w:rPr>
  </w:style>
  <w:style w:type="character" w:customStyle="1" w:styleId="WW8Num29z2">
    <w:name w:val="WW8Num29z2"/>
    <w:rsid w:val="00287C02"/>
    <w:rPr>
      <w:rFonts w:ascii="Wingdings" w:hAnsi="Wingdings"/>
    </w:rPr>
  </w:style>
  <w:style w:type="character" w:customStyle="1" w:styleId="WW8Num29z3">
    <w:name w:val="WW8Num29z3"/>
    <w:rsid w:val="00287C02"/>
    <w:rPr>
      <w:rFonts w:ascii="Symbol" w:hAnsi="Symbol"/>
    </w:rPr>
  </w:style>
  <w:style w:type="character" w:customStyle="1" w:styleId="WW8Num30z0">
    <w:name w:val="WW8Num30z0"/>
    <w:rsid w:val="00287C02"/>
    <w:rPr>
      <w:rFonts w:ascii="Symbol" w:hAnsi="Symbol"/>
      <w:color w:val="auto"/>
    </w:rPr>
  </w:style>
  <w:style w:type="character" w:customStyle="1" w:styleId="WW8Num30z1">
    <w:name w:val="WW8Num30z1"/>
    <w:rsid w:val="00287C02"/>
    <w:rPr>
      <w:rFonts w:ascii="Courier New" w:hAnsi="Courier New" w:cs="Courier New"/>
    </w:rPr>
  </w:style>
  <w:style w:type="character" w:customStyle="1" w:styleId="WW8Num30z2">
    <w:name w:val="WW8Num30z2"/>
    <w:rsid w:val="00287C02"/>
    <w:rPr>
      <w:rFonts w:ascii="Wingdings" w:hAnsi="Wingdings"/>
    </w:rPr>
  </w:style>
  <w:style w:type="character" w:customStyle="1" w:styleId="WW8Num30z3">
    <w:name w:val="WW8Num30z3"/>
    <w:rsid w:val="00287C02"/>
    <w:rPr>
      <w:rFonts w:ascii="Symbol" w:hAnsi="Symbol"/>
    </w:rPr>
  </w:style>
  <w:style w:type="character" w:customStyle="1" w:styleId="WW8Num31z0">
    <w:name w:val="WW8Num31z0"/>
    <w:rsid w:val="00287C02"/>
    <w:rPr>
      <w:rFonts w:ascii="Symbol" w:hAnsi="Symbol"/>
      <w:b/>
      <w:bCs/>
      <w:color w:val="auto"/>
      <w:sz w:val="24"/>
      <w:szCs w:val="24"/>
    </w:rPr>
  </w:style>
  <w:style w:type="character" w:customStyle="1" w:styleId="WW8Num31z2">
    <w:name w:val="WW8Num31z2"/>
    <w:rsid w:val="00287C02"/>
    <w:rPr>
      <w:rFonts w:ascii="Wingdings" w:hAnsi="Wingdings" w:cs="Wingdings"/>
    </w:rPr>
  </w:style>
  <w:style w:type="character" w:customStyle="1" w:styleId="WW8Num31z3">
    <w:name w:val="WW8Num31z3"/>
    <w:rsid w:val="00287C02"/>
    <w:rPr>
      <w:rFonts w:ascii="Symbol" w:hAnsi="Symbol" w:cs="Symbol"/>
    </w:rPr>
  </w:style>
  <w:style w:type="character" w:customStyle="1" w:styleId="WW8Num31z4">
    <w:name w:val="WW8Num31z4"/>
    <w:rsid w:val="00287C02"/>
    <w:rPr>
      <w:rFonts w:ascii="Courier New" w:hAnsi="Courier New" w:cs="Courier New"/>
    </w:rPr>
  </w:style>
  <w:style w:type="character" w:customStyle="1" w:styleId="WW8Num32z0">
    <w:name w:val="WW8Num32z0"/>
    <w:rsid w:val="00287C02"/>
    <w:rPr>
      <w:rFonts w:ascii="Symbol" w:hAnsi="Symbol"/>
      <w:b/>
      <w:bCs/>
      <w:color w:val="auto"/>
      <w:sz w:val="24"/>
      <w:szCs w:val="24"/>
    </w:rPr>
  </w:style>
  <w:style w:type="character" w:customStyle="1" w:styleId="WW8Num32z1">
    <w:name w:val="WW8Num32z1"/>
    <w:rsid w:val="00287C02"/>
    <w:rPr>
      <w:rFonts w:ascii="Courier New" w:hAnsi="Courier New" w:cs="Courier New"/>
    </w:rPr>
  </w:style>
  <w:style w:type="character" w:customStyle="1" w:styleId="WW8Num32z2">
    <w:name w:val="WW8Num32z2"/>
    <w:rsid w:val="00287C02"/>
    <w:rPr>
      <w:rFonts w:ascii="Wingdings" w:hAnsi="Wingdings" w:cs="Wingdings"/>
    </w:rPr>
  </w:style>
  <w:style w:type="character" w:customStyle="1" w:styleId="WW8Num32z3">
    <w:name w:val="WW8Num32z3"/>
    <w:rsid w:val="00287C02"/>
    <w:rPr>
      <w:rFonts w:ascii="Symbol" w:hAnsi="Symbol" w:cs="Symbol"/>
    </w:rPr>
  </w:style>
  <w:style w:type="character" w:customStyle="1" w:styleId="WW8Num33z0">
    <w:name w:val="WW8Num33z0"/>
    <w:rsid w:val="00287C02"/>
    <w:rPr>
      <w:rFonts w:ascii="Symbol" w:hAnsi="Symbol"/>
      <w:b/>
      <w:bCs/>
      <w:color w:val="auto"/>
      <w:sz w:val="24"/>
      <w:szCs w:val="24"/>
    </w:rPr>
  </w:style>
  <w:style w:type="character" w:customStyle="1" w:styleId="WW8Num33z1">
    <w:name w:val="WW8Num33z1"/>
    <w:rsid w:val="00287C02"/>
    <w:rPr>
      <w:rFonts w:ascii="Courier New" w:hAnsi="Courier New" w:cs="Courier New"/>
    </w:rPr>
  </w:style>
  <w:style w:type="character" w:customStyle="1" w:styleId="WW8Num33z2">
    <w:name w:val="WW8Num33z2"/>
    <w:rsid w:val="00287C02"/>
    <w:rPr>
      <w:rFonts w:ascii="Wingdings" w:hAnsi="Wingdings" w:cs="Wingdings"/>
    </w:rPr>
  </w:style>
  <w:style w:type="character" w:customStyle="1" w:styleId="WW8Num33z3">
    <w:name w:val="WW8Num33z3"/>
    <w:rsid w:val="00287C02"/>
    <w:rPr>
      <w:rFonts w:ascii="Symbol" w:hAnsi="Symbol" w:cs="Symbol"/>
    </w:rPr>
  </w:style>
  <w:style w:type="character" w:customStyle="1" w:styleId="Policepardfaut1">
    <w:name w:val="Police par défaut1"/>
    <w:rsid w:val="00287C02"/>
  </w:style>
  <w:style w:type="character" w:styleId="Lienhypertexte">
    <w:name w:val="Hyperlink"/>
    <w:semiHidden/>
    <w:rsid w:val="00287C02"/>
    <w:rPr>
      <w:color w:val="0000FF"/>
      <w:u w:val="single"/>
    </w:rPr>
  </w:style>
  <w:style w:type="paragraph" w:customStyle="1" w:styleId="Titre10">
    <w:name w:val="Titre1"/>
    <w:basedOn w:val="Normal"/>
    <w:next w:val="Corpsdetexte"/>
    <w:rsid w:val="00287C0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semiHidden/>
    <w:rsid w:val="00287C02"/>
    <w:pPr>
      <w:spacing w:after="120"/>
    </w:pPr>
  </w:style>
  <w:style w:type="paragraph" w:styleId="Liste">
    <w:name w:val="List"/>
    <w:basedOn w:val="Corpsdetexte"/>
    <w:semiHidden/>
    <w:rsid w:val="00287C02"/>
    <w:rPr>
      <w:rFonts w:cs="Tahoma"/>
    </w:rPr>
  </w:style>
  <w:style w:type="paragraph" w:customStyle="1" w:styleId="Lgende1">
    <w:name w:val="Légende1"/>
    <w:basedOn w:val="Normal"/>
    <w:rsid w:val="00287C02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287C02"/>
    <w:pPr>
      <w:suppressLineNumbers/>
    </w:pPr>
    <w:rPr>
      <w:rFonts w:cs="Tahoma"/>
    </w:rPr>
  </w:style>
  <w:style w:type="paragraph" w:customStyle="1" w:styleId="Contenuducadre">
    <w:name w:val="Contenu du cadre"/>
    <w:basedOn w:val="Corpsdetexte"/>
    <w:rsid w:val="00287C02"/>
  </w:style>
  <w:style w:type="character" w:styleId="Accentuation">
    <w:name w:val="Emphasis"/>
    <w:uiPriority w:val="20"/>
    <w:qFormat/>
    <w:rsid w:val="008829F0"/>
    <w:rPr>
      <w:b/>
      <w:bCs/>
      <w:i w:val="0"/>
      <w:iCs w:val="0"/>
    </w:rPr>
  </w:style>
  <w:style w:type="paragraph" w:styleId="Paragraphedeliste">
    <w:name w:val="List Paragraph"/>
    <w:basedOn w:val="Normal"/>
    <w:uiPriority w:val="1"/>
    <w:qFormat/>
    <w:rsid w:val="00316D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497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204977"/>
    <w:rPr>
      <w:rFonts w:ascii="Tahoma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4E6A76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semiHidden/>
    <w:rsid w:val="004E6A76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4E6A76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semiHidden/>
    <w:rsid w:val="004E6A76"/>
    <w:rPr>
      <w:sz w:val="24"/>
      <w:szCs w:val="24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1402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limasahab@gmail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9FAC-509D-4453-966F-6F146FA6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Links>
    <vt:vector size="6" baseType="variant"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mailto:amchengaou@gmail.com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BOUGOUZA</dc:creator>
  <cp:lastModifiedBy>user</cp:lastModifiedBy>
  <cp:revision>59</cp:revision>
  <cp:lastPrinted>2022-04-22T16:53:00Z</cp:lastPrinted>
  <dcterms:created xsi:type="dcterms:W3CDTF">2022-04-18T09:58:00Z</dcterms:created>
  <dcterms:modified xsi:type="dcterms:W3CDTF">2023-01-08T20:43:00Z</dcterms:modified>
</cp:coreProperties>
</file>