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ageBreakBefore w:val="false"/>
        <w:spacing w:lineRule="auto" w:line="240"/>
        <w:ind w:left="-566" w:firstLine="0"/>
        <w:rPr>
          <w:rFonts w:ascii="Calibri" w:cs="Calibri" w:eastAsia="Calibri" w:hAnsi="Calibri"/>
          <w:color w:val="ff0000"/>
          <w:sz w:val="48"/>
          <w:szCs w:val="48"/>
        </w:rPr>
      </w:pPr>
    </w:p>
    <w:p>
      <w:pPr>
        <w:pStyle w:val="style0"/>
        <w:pageBreakBefore w:val="false"/>
        <w:spacing w:lineRule="auto" w:line="240"/>
        <w:ind w:left="-566" w:firstLine="0"/>
        <w:rPr>
          <w:rFonts w:ascii="Calibri" w:cs="Calibri" w:eastAsia="Calibri" w:hAnsi="Calibri"/>
          <w:color w:val="ff0000"/>
          <w:sz w:val="48"/>
          <w:szCs w:val="48"/>
        </w:rPr>
      </w:pPr>
      <w:r>
        <w:rPr/>
        <w:drawing>
          <wp:inline distL="114300" distT="0" distB="0" distR="114300">
            <wp:extent cx="3876298" cy="3876298"/>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3876298" cy="3876298"/>
                    </a:xfrm>
                    <a:prstGeom prst="rect"/>
                  </pic:spPr>
                </pic:pic>
              </a:graphicData>
            </a:graphic>
          </wp:inline>
        </w:drawing>
      </w:r>
    </w:p>
    <w:p>
      <w:pPr>
        <w:pStyle w:val="style0"/>
        <w:pageBreakBefore w:val="false"/>
        <w:spacing w:lineRule="auto" w:line="240"/>
        <w:ind w:left="-566" w:firstLine="0"/>
        <w:rPr>
          <w:rFonts w:ascii="Calibri" w:cs="Calibri" w:eastAsia="Calibri" w:hAnsi="Calibri"/>
          <w:color w:val="ff0000"/>
          <w:sz w:val="48"/>
          <w:szCs w:val="48"/>
        </w:rPr>
      </w:pPr>
    </w:p>
    <w:p>
      <w:pPr>
        <w:pStyle w:val="style0"/>
        <w:pageBreakBefore w:val="false"/>
        <w:spacing w:lineRule="auto" w:line="240"/>
        <w:ind w:left="-566" w:firstLine="0"/>
        <w:rPr>
          <w:rFonts w:ascii="Calibri" w:cs="Calibri" w:eastAsia="Calibri" w:hAnsi="Calibri"/>
          <w:color w:val="ff0000"/>
          <w:sz w:val="48"/>
          <w:szCs w:val="48"/>
        </w:rPr>
      </w:pPr>
      <w:r>
        <w:rPr>
          <w:rFonts w:ascii="Calibri" w:cs="Calibri" w:eastAsia="Calibri" w:hAnsi="Calibri"/>
          <w:color w:val="ff0000"/>
          <w:sz w:val="48"/>
          <w:szCs w:val="48"/>
        </w:rPr>
        <w:t xml:space="preserve">ABOUT ME </w:t>
      </w:r>
    </w:p>
    <w:p>
      <w:pPr>
        <w:pStyle w:val="style0"/>
        <w:pageBreakBefore w:val="false"/>
        <w:spacing w:lineRule="auto" w:line="240"/>
        <w:rPr>
          <w:rFonts w:ascii="Calibri" w:cs="Calibri" w:eastAsia="Calibri" w:hAnsi="Calibri"/>
          <w:color w:val="ff0000"/>
          <w:sz w:val="48"/>
          <w:szCs w:val="48"/>
        </w:rPr>
      </w:pPr>
    </w:p>
    <w:p>
      <w:pPr>
        <w:pStyle w:val="style0"/>
        <w:pageBreakBefore w:val="false"/>
        <w:spacing w:lineRule="auto" w:line="240"/>
        <w:ind w:left="-566" w:firstLine="0"/>
        <w:rPr>
          <w:rFonts w:ascii="Calibri" w:cs="Calibri" w:eastAsia="Calibri" w:hAnsi="Calibri"/>
          <w:b/>
          <w:sz w:val="36"/>
          <w:szCs w:val="36"/>
        </w:rPr>
      </w:pPr>
      <w:r>
        <w:rPr>
          <w:rFonts w:ascii="Calibri" w:cs="Calibri" w:eastAsia="Calibri" w:hAnsi="Calibri"/>
          <w:b/>
          <w:sz w:val="36"/>
          <w:szCs w:val="36"/>
        </w:rPr>
        <w:t>Name: Abdelrhman samir ahmed</w:t>
      </w:r>
    </w:p>
    <w:p>
      <w:pPr>
        <w:pStyle w:val="style0"/>
        <w:pageBreakBefore w:val="false"/>
        <w:spacing w:lineRule="auto" w:line="240"/>
        <w:ind w:left="-566" w:firstLine="0"/>
        <w:rPr>
          <w:rFonts w:ascii="Calibri" w:cs="Calibri" w:eastAsia="Calibri" w:hAnsi="Calibri"/>
          <w:b/>
          <w:sz w:val="36"/>
          <w:szCs w:val="36"/>
        </w:rPr>
      </w:pPr>
      <w:r>
        <w:rPr>
          <w:rFonts w:ascii="Calibri" w:cs="Calibri" w:eastAsia="Calibri" w:hAnsi="Calibri"/>
          <w:b/>
          <w:sz w:val="36"/>
          <w:szCs w:val="36"/>
        </w:rPr>
        <w:t>Date of Birth: 14/1 / 1997</w:t>
      </w:r>
    </w:p>
    <w:p>
      <w:pPr>
        <w:pStyle w:val="style0"/>
        <w:pageBreakBefore w:val="false"/>
        <w:spacing w:lineRule="auto" w:line="240"/>
        <w:ind w:left="-566" w:firstLine="0"/>
        <w:rPr>
          <w:rFonts w:ascii="Calibri" w:cs="Calibri" w:eastAsia="Calibri" w:hAnsi="Calibri"/>
          <w:b/>
          <w:sz w:val="36"/>
          <w:szCs w:val="36"/>
        </w:rPr>
      </w:pPr>
      <w:r>
        <w:rPr>
          <w:rFonts w:ascii="Calibri" w:cs="Calibri" w:eastAsia="Calibri" w:hAnsi="Calibri"/>
          <w:b/>
          <w:sz w:val="36"/>
          <w:szCs w:val="36"/>
        </w:rPr>
        <w:t>Age: 26</w:t>
      </w:r>
    </w:p>
    <w:p>
      <w:pPr>
        <w:pStyle w:val="style0"/>
        <w:pageBreakBefore w:val="false"/>
        <w:spacing w:lineRule="auto" w:line="240"/>
        <w:ind w:left="-566" w:firstLine="0"/>
        <w:rPr>
          <w:rFonts w:ascii="Calibri" w:cs="Calibri" w:eastAsia="Calibri" w:hAnsi="Calibri"/>
          <w:b/>
          <w:sz w:val="36"/>
          <w:szCs w:val="36"/>
        </w:rPr>
      </w:pPr>
      <w:r>
        <w:rPr>
          <w:rFonts w:ascii="Calibri" w:cs="Calibri" w:eastAsia="Calibri" w:hAnsi="Calibri"/>
          <w:b/>
          <w:sz w:val="36"/>
          <w:szCs w:val="36"/>
        </w:rPr>
        <w:t xml:space="preserve">Gender: male </w:t>
      </w:r>
    </w:p>
    <w:p>
      <w:pPr>
        <w:pStyle w:val="style0"/>
        <w:pageBreakBefore w:val="false"/>
        <w:spacing w:lineRule="auto" w:line="240"/>
        <w:ind w:left="-566" w:firstLine="0"/>
        <w:rPr>
          <w:rFonts w:ascii="Calibri" w:cs="Calibri" w:eastAsia="Calibri" w:hAnsi="Calibri"/>
          <w:b/>
        </w:rPr>
      </w:pPr>
      <w:r>
        <w:rPr>
          <w:rFonts w:ascii="Calibri" w:cs="Calibri" w:eastAsia="Calibri" w:hAnsi="Calibri"/>
          <w:b/>
          <w:sz w:val="36"/>
          <w:szCs w:val="36"/>
        </w:rPr>
        <w:t>Birth of Place: Giza, Egypt</w:t>
      </w:r>
    </w:p>
    <w:p>
      <w:pPr>
        <w:pStyle w:val="style0"/>
        <w:pageBreakBefore w:val="false"/>
        <w:spacing w:lineRule="auto" w:line="240"/>
        <w:ind w:left="-566" w:firstLine="0"/>
        <w:rPr>
          <w:rFonts w:ascii="Calibri" w:cs="Calibri" w:eastAsia="Calibri" w:hAnsi="Calibri"/>
          <w:color w:val="1155cc"/>
          <w:u w:val="single"/>
        </w:rPr>
      </w:pPr>
      <w:r>
        <w:rPr/>
        <w:fldChar w:fldCharType="begin"/>
      </w:r>
      <w:r>
        <w:instrText xml:space="preserve"> HYPERLINK "mailto:vbdosamir@gmail.com" </w:instrText>
      </w:r>
      <w:r>
        <w:rPr/>
        <w:fldChar w:fldCharType="separate"/>
      </w:r>
      <w:r>
        <w:rPr>
          <w:rFonts w:ascii="Calibri" w:cs="Calibri" w:eastAsia="Calibri" w:hAnsi="Calibri"/>
          <w:color w:val="1155cc"/>
          <w:u w:val="single"/>
        </w:rPr>
        <w:t>vbdosamir@gmail.com</w:t>
      </w:r>
      <w:r>
        <w:rPr/>
        <w:fldChar w:fldCharType="end"/>
      </w:r>
    </w:p>
    <w:p>
      <w:pPr>
        <w:pStyle w:val="style0"/>
        <w:pageBreakBefore w:val="false"/>
        <w:spacing w:lineRule="auto" w:line="240"/>
        <w:ind w:left="-566" w:firstLine="0"/>
        <w:rPr>
          <w:rFonts w:ascii="Calibri" w:cs="Calibri" w:eastAsia="Calibri" w:hAnsi="Calibri"/>
          <w:color w:val="1155cc"/>
          <w:u w:val="single"/>
        </w:rPr>
      </w:pPr>
      <w:r>
        <w:rPr>
          <w:rFonts w:ascii="Calibri" w:cs="Calibri" w:eastAsia="Calibri" w:hAnsi="Calibri"/>
          <w:color w:val="1155cc"/>
          <w:u w:val="single"/>
        </w:rPr>
        <w:t xml:space="preserve">01145968787 </w:t>
      </w:r>
    </w:p>
    <w:p>
      <w:pPr>
        <w:pStyle w:val="style0"/>
        <w:pageBreakBefore w:val="false"/>
        <w:spacing w:lineRule="auto" w:line="240"/>
        <w:ind w:left="-566" w:firstLine="0"/>
        <w:rPr>
          <w:rFonts w:ascii="Calibri" w:cs="Calibri" w:eastAsia="Calibri" w:hAnsi="Calibri"/>
          <w:color w:val="1155cc"/>
          <w:u w:val="single"/>
        </w:rPr>
      </w:pPr>
      <w:r>
        <w:rPr>
          <w:rFonts w:ascii="Calibri" w:cs="Calibri" w:eastAsia="Calibri" w:hAnsi="Calibri"/>
          <w:color w:val="1155cc"/>
          <w:u w:val="single"/>
        </w:rPr>
        <w:t xml:space="preserve">El Haram - Giza, </w:t>
      </w:r>
    </w:p>
    <w:p>
      <w:pPr>
        <w:pStyle w:val="style0"/>
        <w:pageBreakBefore w:val="false"/>
        <w:spacing w:lineRule="auto" w:line="240"/>
        <w:ind w:left="-567" w:right="-613" w:firstLine="0"/>
        <w:jc w:val="both"/>
        <w:rPr>
          <w:rFonts w:ascii="Calibri" w:cs="Calibri" w:eastAsia="Calibri" w:hAnsi="Calibri"/>
        </w:rPr>
      </w:pPr>
    </w:p>
    <w:p>
      <w:pPr>
        <w:pStyle w:val="style0"/>
        <w:pageBreakBefore w:val="false"/>
        <w:spacing w:lineRule="auto" w:line="240"/>
        <w:ind w:left="-567" w:right="-613" w:firstLine="0"/>
        <w:jc w:val="both"/>
        <w:rPr>
          <w:rFonts w:ascii="Calibri" w:cs="Calibri" w:eastAsia="Calibri" w:hAnsi="Calibri"/>
          <w:b/>
          <w:color w:val="ff0000"/>
          <w:sz w:val="28"/>
          <w:szCs w:val="28"/>
        </w:rPr>
      </w:pPr>
      <w:r>
        <w:rPr>
          <w:rFonts w:ascii="Calibri" w:cs="Calibri" w:eastAsia="Calibri" w:hAnsi="Calibri"/>
          <w:b/>
          <w:color w:val="ff0000"/>
          <w:sz w:val="28"/>
          <w:szCs w:val="28"/>
        </w:rPr>
        <w:t>CAREER OBJECTIVE</w:t>
      </w:r>
    </w:p>
    <w:p>
      <w:pPr>
        <w:pStyle w:val="style0"/>
        <w:pageBreakBefore w:val="false"/>
        <w:spacing w:lineRule="auto" w:line="240"/>
        <w:ind w:left="-567" w:right="-613" w:firstLine="0"/>
        <w:jc w:val="both"/>
        <w:rPr>
          <w:rFonts w:ascii="Calibri" w:cs="Calibri" w:eastAsia="Calibri" w:hAnsi="Calibri"/>
          <w:b/>
          <w:color w:val="ff0000"/>
          <w:sz w:val="28"/>
          <w:szCs w:val="28"/>
        </w:rPr>
      </w:pPr>
    </w:p>
    <w:p>
      <w:pPr>
        <w:pStyle w:val="style0"/>
        <w:pageBreakBefore w:val="false"/>
        <w:numPr>
          <w:ilvl w:val="0"/>
          <w:numId w:val="1"/>
        </w:numPr>
        <w:shd w:val="clear" w:color="auto" w:fill="ffffff"/>
        <w:spacing w:before="120" w:after="260" w:lineRule="auto" w:line="240"/>
        <w:ind w:left="720" w:hanging="360"/>
        <w:jc w:val="both"/>
        <w:rPr>
          <w:rFonts w:ascii="Calibri" w:cs="Calibri" w:eastAsia="Calibri" w:hAnsi="Calibri"/>
          <w:b/>
          <w:sz w:val="26"/>
          <w:szCs w:val="26"/>
        </w:rPr>
      </w:pPr>
      <w:r>
        <w:rPr>
          <w:rFonts w:ascii="Calibri" w:cs="Calibri" w:eastAsia="Calibri" w:hAnsi="Calibri"/>
          <w:b/>
          <w:sz w:val="26"/>
          <w:szCs w:val="26"/>
        </w:rPr>
        <w:t>To live honest and hard life to work in a highly challenging competitive environment for the enhancement of my creative abilities and optimum profitability of the organization.</w:t>
      </w:r>
    </w:p>
    <w:p>
      <w:pPr>
        <w:pStyle w:val="style0"/>
        <w:pageBreakBefore w:val="false"/>
        <w:shd w:val="clear" w:color="auto" w:fill="ffffff"/>
        <w:spacing w:before="120" w:after="260" w:lineRule="auto" w:line="240"/>
        <w:jc w:val="both"/>
        <w:rPr>
          <w:rFonts w:ascii="Calibri" w:cs="Calibri" w:eastAsia="Calibri" w:hAnsi="Calibri"/>
        </w:rPr>
      </w:pPr>
    </w:p>
    <w:p>
      <w:pPr>
        <w:pStyle w:val="style0"/>
        <w:pageBreakBefore w:val="false"/>
        <w:spacing w:lineRule="auto" w:line="240"/>
        <w:ind w:left="-566" w:right="-607" w:firstLine="0"/>
        <w:jc w:val="both"/>
        <w:rPr>
          <w:rFonts w:ascii="Calibri" w:cs="Calibri" w:eastAsia="Calibri" w:hAnsi="Calibri"/>
          <w:color w:val="111111"/>
          <w:sz w:val="24"/>
          <w:szCs w:val="24"/>
        </w:rPr>
      </w:pPr>
      <w:r>
        <w:rPr/>
        <w:pict>
          <v:rect id="1026" fillcolor="#a0a0a0" stroked="f" style="margin-left:0.0pt;margin-top:0.0pt;width:0.0pt;height:1.5pt;mso-wrap-distance-left:0.0pt;mso-wrap-distance-right:0.0pt;visibility:visible;" o:hr="t" o:hralign="center" o:hrstd="t">
            <v:stroke on="f"/>
            <v:fill/>
          </v:rect>
        </w:pict>
      </w:r>
    </w:p>
    <w:p>
      <w:pPr>
        <w:pStyle w:val="style0"/>
        <w:pageBreakBefore w:val="false"/>
        <w:spacing w:lineRule="auto" w:line="240"/>
        <w:ind w:left="-567" w:right="-613" w:firstLine="0"/>
        <w:jc w:val="both"/>
        <w:rPr>
          <w:rFonts w:ascii="Calibri" w:cs="Calibri" w:eastAsia="Calibri" w:hAnsi="Calibri"/>
          <w:b/>
          <w:color w:val="ff0000"/>
          <w:sz w:val="28"/>
          <w:szCs w:val="28"/>
        </w:rPr>
      </w:pPr>
      <w:r>
        <w:rPr>
          <w:rFonts w:ascii="Calibri" w:cs="Calibri" w:eastAsia="Calibri" w:hAnsi="Calibri"/>
          <w:b/>
          <w:color w:val="ff0000"/>
          <w:sz w:val="28"/>
          <w:szCs w:val="28"/>
        </w:rPr>
        <w:t>ACADEMIC BACKGROUND</w:t>
      </w:r>
    </w:p>
    <w:p>
      <w:pPr>
        <w:pStyle w:val="style0"/>
        <w:pageBreakBefore w:val="false"/>
        <w:spacing w:lineRule="auto" w:line="240"/>
        <w:ind w:left="-567" w:right="-613" w:firstLine="0"/>
        <w:jc w:val="both"/>
        <w:rPr>
          <w:rFonts w:ascii="Calibri" w:cs="Calibri" w:eastAsia="Calibri" w:hAnsi="Calibri"/>
          <w:b/>
          <w:color w:val="ff0000"/>
          <w:sz w:val="28"/>
          <w:szCs w:val="28"/>
        </w:rPr>
      </w:pPr>
    </w:p>
    <w:p>
      <w:pPr>
        <w:pStyle w:val="style0"/>
        <w:pageBreakBefore w:val="false"/>
        <w:spacing w:lineRule="auto" w:line="240"/>
        <w:ind w:left="-567" w:right="-613" w:firstLine="0"/>
        <w:jc w:val="both"/>
        <w:rPr>
          <w:rFonts w:ascii="Calibri" w:cs="Calibri" w:eastAsia="Calibri" w:hAnsi="Calibri"/>
          <w:b/>
          <w:sz w:val="28"/>
          <w:szCs w:val="28"/>
        </w:rPr>
      </w:pPr>
      <w:r>
        <w:rPr>
          <w:rFonts w:ascii="Calibri" w:cs="Calibri" w:eastAsia="Calibri" w:hAnsi="Calibri"/>
          <w:sz w:val="26"/>
          <w:szCs w:val="26"/>
        </w:rPr>
        <w:t xml:space="preserve"> </w:t>
      </w:r>
      <w:r>
        <w:rPr>
          <w:rFonts w:ascii="Calibri" w:cs="Calibri" w:eastAsia="Calibri" w:hAnsi="Calibri"/>
          <w:b/>
          <w:sz w:val="28"/>
          <w:szCs w:val="28"/>
        </w:rPr>
        <w:t xml:space="preserve">BACHELOR DEGREE </w:t>
      </w:r>
    </w:p>
    <w:p>
      <w:pPr>
        <w:pStyle w:val="style0"/>
        <w:pageBreakBefore w:val="false"/>
        <w:spacing w:lineRule="auto" w:line="240"/>
        <w:ind w:left="-567" w:right="-613" w:firstLine="0"/>
        <w:jc w:val="both"/>
        <w:rPr>
          <w:rFonts w:ascii="Calibri" w:cs="Calibri" w:eastAsia="Calibri" w:hAnsi="Calibri"/>
          <w:b/>
          <w:sz w:val="28"/>
          <w:szCs w:val="28"/>
        </w:rPr>
      </w:pPr>
      <w:r>
        <w:rPr>
          <w:rFonts w:ascii="Calibri" w:cs="Calibri" w:eastAsia="Calibri" w:hAnsi="Calibri"/>
          <w:b/>
          <w:sz w:val="28"/>
          <w:szCs w:val="28"/>
        </w:rPr>
        <w:t xml:space="preserve">BS- Faculty of mass and communication  - Major in public relations and press department, </w:t>
      </w:r>
    </w:p>
    <w:p>
      <w:pPr>
        <w:pStyle w:val="style0"/>
        <w:pageBreakBefore w:val="false"/>
        <w:spacing w:lineRule="auto" w:line="240"/>
        <w:ind w:left="-567" w:right="-613" w:firstLine="0"/>
        <w:jc w:val="both"/>
        <w:rPr>
          <w:rFonts w:ascii="Calibri" w:cs="Calibri" w:eastAsia="Calibri" w:hAnsi="Calibri"/>
          <w:b/>
          <w:sz w:val="28"/>
          <w:szCs w:val="28"/>
        </w:rPr>
      </w:pPr>
      <w:r>
        <w:rPr>
          <w:rFonts w:ascii="Calibri" w:cs="Calibri" w:eastAsia="Calibri" w:hAnsi="Calibri"/>
          <w:b/>
          <w:sz w:val="28"/>
          <w:szCs w:val="28"/>
        </w:rPr>
        <w:t xml:space="preserve">University of 6 october </w:t>
      </w:r>
    </w:p>
    <w:p>
      <w:pPr>
        <w:pStyle w:val="style0"/>
        <w:pageBreakBefore w:val="false"/>
        <w:spacing w:lineRule="auto" w:line="240"/>
        <w:ind w:left="-567" w:right="-613" w:firstLine="0"/>
        <w:jc w:val="both"/>
        <w:rPr>
          <w:rFonts w:ascii="Calibri" w:cs="Calibri" w:eastAsia="Calibri" w:hAnsi="Calibri"/>
          <w:b/>
          <w:sz w:val="28"/>
          <w:szCs w:val="28"/>
        </w:rPr>
      </w:pPr>
      <w:r>
        <w:rPr>
          <w:rFonts w:ascii="Calibri" w:cs="Calibri" w:eastAsia="Calibri" w:hAnsi="Calibri"/>
          <w:b/>
          <w:sz w:val="28"/>
          <w:szCs w:val="28"/>
        </w:rPr>
        <w:t xml:space="preserve"> Grade: A 2021</w:t>
      </w:r>
    </w:p>
    <w:p>
      <w:pPr>
        <w:pStyle w:val="style0"/>
        <w:pageBreakBefore w:val="false"/>
        <w:spacing w:lineRule="auto" w:line="240"/>
        <w:ind w:left="-567" w:right="-613" w:firstLine="0"/>
        <w:jc w:val="both"/>
        <w:rPr>
          <w:rFonts w:ascii="Calibri" w:cs="Calibri" w:eastAsia="Calibri" w:hAnsi="Calibri"/>
          <w:b/>
          <w:sz w:val="26"/>
          <w:szCs w:val="26"/>
        </w:rPr>
      </w:pPr>
    </w:p>
    <w:p>
      <w:pPr>
        <w:pStyle w:val="style0"/>
        <w:pageBreakBefore w:val="false"/>
        <w:spacing w:lineRule="auto" w:line="240"/>
        <w:ind w:right="-613" w:hanging="566"/>
        <w:jc w:val="both"/>
        <w:rPr>
          <w:rFonts w:ascii="Calibri" w:cs="Calibri" w:eastAsia="Calibri" w:hAnsi="Calibri"/>
          <w:color w:val="111111"/>
          <w:sz w:val="24"/>
          <w:szCs w:val="24"/>
        </w:rPr>
      </w:pPr>
      <w:r>
        <w:rPr/>
        <w:pict>
          <v:rect id="1027" fillcolor="#a0a0a0" stroked="f" style="margin-left:0.0pt;margin-top:0.0pt;width:0.0pt;height:1.5pt;mso-wrap-distance-left:0.0pt;mso-wrap-distance-right:0.0pt;visibility:visible;" o:hr="t" o:hralign="center" o:hrstd="t">
            <v:stroke on="f"/>
            <v:fill/>
          </v:rect>
        </w:pict>
      </w:r>
    </w:p>
    <w:p>
      <w:pPr>
        <w:pStyle w:val="style0"/>
        <w:pageBreakBefore w:val="false"/>
        <w:spacing w:lineRule="auto" w:line="240"/>
        <w:ind w:left="-567" w:right="-613" w:firstLine="0"/>
        <w:jc w:val="both"/>
        <w:rPr>
          <w:rFonts w:ascii="Calibri" w:cs="Calibri" w:eastAsia="Calibri" w:hAnsi="Calibri"/>
          <w:b/>
          <w:color w:val="ff0000"/>
          <w:sz w:val="28"/>
          <w:szCs w:val="28"/>
        </w:rPr>
      </w:pPr>
      <w:r>
        <w:rPr>
          <w:rFonts w:ascii="Calibri" w:cs="Calibri" w:eastAsia="Calibri" w:hAnsi="Calibri"/>
          <w:b/>
          <w:color w:val="ff0000"/>
          <w:sz w:val="28"/>
          <w:szCs w:val="28"/>
        </w:rPr>
        <w:t xml:space="preserve">Work Experience </w:t>
      </w:r>
    </w:p>
    <w:p>
      <w:pPr>
        <w:pStyle w:val="style0"/>
        <w:pageBreakBefore w:val="false"/>
        <w:spacing w:lineRule="auto" w:line="240"/>
        <w:ind w:left="-567" w:right="-613" w:firstLine="0"/>
        <w:jc w:val="both"/>
        <w:rPr>
          <w:rFonts w:ascii="Calibri" w:cs="Calibri" w:eastAsia="Calibri" w:hAnsi="Calibri"/>
          <w:b/>
          <w:color w:val="ff0000"/>
          <w:sz w:val="28"/>
          <w:szCs w:val="28"/>
        </w:rPr>
      </w:pPr>
    </w:p>
    <w:p>
      <w:pPr>
        <w:pStyle w:val="style0"/>
        <w:pageBreakBefore w:val="false"/>
        <w:spacing w:lineRule="auto" w:line="240"/>
        <w:ind w:left="-567" w:right="-613" w:firstLine="0"/>
        <w:jc w:val="both"/>
        <w:rPr>
          <w:rFonts w:ascii="Calibri" w:cs="Calibri" w:eastAsia="Calibri" w:hAnsi="Calibri"/>
          <w:b/>
          <w:color w:val="ff0000"/>
          <w:sz w:val="28"/>
          <w:szCs w:val="28"/>
        </w:rPr>
      </w:pPr>
    </w:p>
    <w:p>
      <w:pPr>
        <w:pStyle w:val="style179"/>
        <w:pageBreakBefore w:val="false"/>
        <w:numPr>
          <w:ilvl w:val="0"/>
          <w:numId w:val="8"/>
        </w:numPr>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rPr>
        <w:t xml:space="preserve">real estate consultant </w:t>
      </w:r>
      <w:r>
        <w:rPr>
          <w:rFonts w:ascii="Calibri" w:cs="Calibri" w:eastAsia="Calibri" w:hAnsi="Calibri"/>
          <w:b/>
          <w:color w:val="36363d"/>
          <w:sz w:val="28"/>
          <w:szCs w:val="28"/>
          <w:lang w:val="en-US"/>
        </w:rPr>
        <w:t>in Remax locis (2021-2023)</w:t>
      </w:r>
    </w:p>
    <w:p>
      <w:pPr>
        <w:pStyle w:val="style0"/>
        <w:pageBreakBefore w:val="false"/>
        <w:spacing w:lineRule="auto" w:line="240"/>
        <w:ind w:right="-613"/>
        <w:jc w:val="both"/>
        <w:rPr>
          <w:rFonts w:ascii="Calibri" w:cs="Calibri" w:eastAsia="Calibri" w:hAnsi="Calibri"/>
          <w:b/>
          <w:color w:val="36363d"/>
          <w:sz w:val="28"/>
          <w:szCs w:val="28"/>
          <w:lang w:val="en-US"/>
        </w:rPr>
      </w:pPr>
    </w:p>
    <w:p>
      <w:pPr>
        <w:pStyle w:val="style0"/>
        <w:pageBreakBefore w:val="false"/>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lang w:val="en-US"/>
        </w:rPr>
        <w:t>Duties</w:t>
      </w:r>
    </w:p>
    <w:p>
      <w:pPr>
        <w:pStyle w:val="style0"/>
        <w:pageBreakBefore w:val="false"/>
        <w:numPr>
          <w:ilvl w:val="0"/>
          <w:numId w:val="0"/>
        </w:numPr>
        <w:spacing w:lineRule="auto" w:line="240"/>
        <w:ind w:right="-613"/>
        <w:jc w:val="both"/>
        <w:rPr>
          <w:rFonts w:ascii="Calibri" w:cs="Calibri" w:eastAsia="Calibri" w:hAnsi="Calibri"/>
          <w:b/>
          <w:color w:val="36363d"/>
          <w:sz w:val="28"/>
          <w:szCs w:val="28"/>
          <w:lang w:val="en-US"/>
        </w:rPr>
      </w:pPr>
    </w:p>
    <w:p>
      <w:pPr>
        <w:pStyle w:val="style179"/>
        <w:pageBreakBefore w:val="false"/>
        <w:numPr>
          <w:ilvl w:val="0"/>
          <w:numId w:val="7"/>
        </w:numPr>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lang w:val="en-US"/>
        </w:rPr>
        <w:t>Consulting with clients regarding the best ways to use their assets, such as selling their current home and buying another one or renting out their current home to generate rental income</w:t>
      </w:r>
    </w:p>
    <w:p>
      <w:pPr>
        <w:pStyle w:val="style179"/>
        <w:pageBreakBefore w:val="false"/>
        <w:numPr>
          <w:ilvl w:val="0"/>
          <w:numId w:val="7"/>
        </w:numPr>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rPr>
        <w:t>Providing information about market trends and conditions in specific neighborhoods or regions</w:t>
      </w:r>
    </w:p>
    <w:p>
      <w:pPr>
        <w:pStyle w:val="style179"/>
        <w:pageBreakBefore w:val="false"/>
        <w:numPr>
          <w:ilvl w:val="0"/>
          <w:numId w:val="7"/>
        </w:numPr>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rPr>
        <w:t>Providing clients with information about available properties for sale or rent, including photos and descriptions of amenities</w:t>
      </w:r>
    </w:p>
    <w:p>
      <w:pPr>
        <w:pStyle w:val="style179"/>
        <w:pageBreakBefore w:val="false"/>
        <w:numPr>
          <w:ilvl w:val="0"/>
          <w:numId w:val="7"/>
        </w:numPr>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rPr>
        <w:t>Helping clients evaluate the value of their home or other real estate holdings by performing comparative market analysis and appraisals</w:t>
      </w:r>
    </w:p>
    <w:p>
      <w:pPr>
        <w:pStyle w:val="style179"/>
        <w:pageBreakBefore w:val="false"/>
        <w:numPr>
          <w:ilvl w:val="0"/>
          <w:numId w:val="7"/>
        </w:numPr>
        <w:spacing w:lineRule="auto" w:line="240"/>
        <w:ind w:right="-613"/>
        <w:jc w:val="both"/>
        <w:rPr>
          <w:rFonts w:ascii="Calibri" w:cs="Calibri" w:eastAsia="Calibri" w:hAnsi="Calibri"/>
          <w:b/>
          <w:color w:val="36363d"/>
          <w:sz w:val="28"/>
          <w:szCs w:val="28"/>
        </w:rPr>
      </w:pPr>
      <w:r>
        <w:rPr>
          <w:rFonts w:ascii="Calibri" w:cs="Calibri" w:eastAsia="Calibri" w:hAnsi="Calibri"/>
          <w:b/>
          <w:color w:val="36363d"/>
          <w:sz w:val="28"/>
          <w:szCs w:val="28"/>
        </w:rPr>
        <w:t>Providing recommendations for financing options for clients who are buying or selling property</w:t>
      </w:r>
    </w:p>
    <w:p>
      <w:pPr>
        <w:pStyle w:val="style0"/>
        <w:pageBreakBefore w:val="false"/>
        <w:numPr>
          <w:ilvl w:val="0"/>
          <w:numId w:val="0"/>
        </w:numPr>
        <w:spacing w:lineRule="auto" w:line="240"/>
        <w:ind w:left="720" w:right="-613" w:firstLine="0"/>
        <w:jc w:val="both"/>
        <w:rPr>
          <w:rFonts w:ascii="Calibri" w:cs="Calibri" w:eastAsia="Calibri" w:hAnsi="Calibri"/>
          <w:b/>
          <w:color w:val="ff0000"/>
          <w:sz w:val="28"/>
          <w:szCs w:val="28"/>
        </w:rPr>
      </w:pPr>
    </w:p>
    <w:p>
      <w:pPr>
        <w:pStyle w:val="style0"/>
        <w:pageBreakBefore w:val="false"/>
        <w:numPr>
          <w:ilvl w:val="0"/>
          <w:numId w:val="3"/>
        </w:numPr>
        <w:spacing w:lineRule="auto" w:line="240"/>
        <w:ind w:left="720" w:right="-613" w:hanging="360"/>
        <w:jc w:val="both"/>
        <w:rPr>
          <w:rFonts w:ascii="Calibri" w:cs="Calibri" w:eastAsia="Calibri" w:hAnsi="Calibri"/>
          <w:b/>
          <w:sz w:val="28"/>
          <w:szCs w:val="28"/>
          <w:u w:val="none"/>
        </w:rPr>
      </w:pPr>
      <w:r>
        <w:rPr>
          <w:rFonts w:ascii="Calibri" w:cs="Calibri" w:eastAsia="Calibri" w:hAnsi="Calibri"/>
          <w:b/>
          <w:color w:val="ff0000"/>
          <w:sz w:val="28"/>
          <w:szCs w:val="28"/>
        </w:rPr>
        <w:t xml:space="preserve"> </w:t>
      </w:r>
      <w:r>
        <w:rPr>
          <w:rFonts w:ascii="Calibri" w:cs="Calibri" w:eastAsia="Calibri" w:hAnsi="Calibri"/>
          <w:b/>
          <w:sz w:val="24"/>
          <w:szCs w:val="24"/>
        </w:rPr>
        <w:t>Responsible for managing the organization of pages on social networking sites and selling products online (2020-2021)</w:t>
      </w:r>
    </w:p>
    <w:p>
      <w:pPr>
        <w:pStyle w:val="style0"/>
        <w:pageBreakBefore w:val="false"/>
        <w:spacing w:lineRule="auto" w:line="240"/>
        <w:ind w:right="-613"/>
        <w:jc w:val="both"/>
        <w:rPr>
          <w:rFonts w:ascii="Calibri" w:cs="Calibri" w:eastAsia="Calibri" w:hAnsi="Calibri"/>
          <w:b/>
          <w:sz w:val="24"/>
          <w:szCs w:val="24"/>
        </w:rPr>
      </w:pPr>
    </w:p>
    <w:p>
      <w:pPr>
        <w:pStyle w:val="style0"/>
        <w:pageBreakBefore w:val="false"/>
        <w:spacing w:lineRule="auto" w:line="240"/>
        <w:ind w:right="-613"/>
        <w:jc w:val="both"/>
        <w:rPr>
          <w:rFonts w:ascii="Calibri" w:cs="Calibri" w:eastAsia="Calibri" w:hAnsi="Calibri"/>
          <w:b/>
          <w:sz w:val="24"/>
          <w:szCs w:val="24"/>
        </w:rPr>
      </w:pP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Setting up channels with all the information needed for the work</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Responsible for distributing the work on employees</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Handling customer inquiries via phone and face to face meetings</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Providing the employees with the rules and instructions of the work</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Creating new relations with potential customers</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Communicating with customers in a professional manner</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Making sure that everything is running smoothly with providers</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Engaging with customers and answering all their inquiries about the product</w:t>
      </w:r>
    </w:p>
    <w:p>
      <w:pPr>
        <w:pStyle w:val="style0"/>
        <w:numPr>
          <w:ilvl w:val="0"/>
          <w:numId w:val="3"/>
        </w:numPr>
        <w:spacing w:lineRule="auto" w:line="240"/>
        <w:ind w:left="720" w:right="-613" w:hanging="360"/>
        <w:jc w:val="both"/>
        <w:rPr>
          <w:rFonts w:ascii="Calibri" w:cs="Calibri" w:eastAsia="Calibri" w:hAnsi="Calibri"/>
        </w:rPr>
      </w:pPr>
      <w:r>
        <w:rPr>
          <w:rFonts w:ascii="Calibri" w:cs="Calibri" w:eastAsia="Calibri" w:hAnsi="Calibri"/>
        </w:rPr>
        <w:t>Organising work movements and turns</w:t>
      </w:r>
    </w:p>
    <w:p>
      <w:pPr>
        <w:pStyle w:val="style0"/>
        <w:spacing w:lineRule="auto" w:line="240"/>
        <w:ind w:right="-613"/>
        <w:jc w:val="both"/>
        <w:rPr>
          <w:rFonts w:ascii="Calibri" w:cs="Calibri" w:eastAsia="Calibri" w:hAnsi="Calibri"/>
        </w:rPr>
      </w:pPr>
    </w:p>
    <w:p>
      <w:pPr>
        <w:pStyle w:val="style0"/>
        <w:pageBreakBefore w:val="false"/>
        <w:numPr>
          <w:ilvl w:val="0"/>
          <w:numId w:val="0"/>
        </w:numPr>
        <w:spacing w:lineRule="auto" w:line="240"/>
        <w:ind w:right="-613"/>
        <w:jc w:val="both"/>
        <w:rPr>
          <w:rFonts w:ascii="Calibri" w:cs="Calibri" w:eastAsia="Calibri" w:hAnsi="Calibri"/>
          <w:b/>
          <w:sz w:val="24"/>
          <w:szCs w:val="24"/>
        </w:rPr>
      </w:pPr>
    </w:p>
    <w:p>
      <w:pPr>
        <w:pStyle w:val="style0"/>
        <w:pageBreakBefore w:val="false"/>
        <w:spacing w:lineRule="auto" w:line="240"/>
        <w:ind w:left="-567" w:right="-613" w:firstLine="0"/>
        <w:jc w:val="both"/>
        <w:rPr>
          <w:rFonts w:ascii="Calibri" w:cs="Calibri" w:eastAsia="Calibri" w:hAnsi="Calibri"/>
          <w:b/>
        </w:rPr>
      </w:pPr>
    </w:p>
    <w:p>
      <w:pPr>
        <w:pStyle w:val="style0"/>
        <w:pageBreakBefore w:val="false"/>
        <w:numPr>
          <w:ilvl w:val="0"/>
          <w:numId w:val="5"/>
        </w:numPr>
        <w:spacing w:lineRule="auto" w:line="240"/>
        <w:ind w:left="720" w:right="-613" w:hanging="360"/>
        <w:jc w:val="both"/>
        <w:rPr>
          <w:rFonts w:ascii="Calibri" w:cs="Calibri" w:eastAsia="Calibri" w:hAnsi="Calibri"/>
          <w:b/>
          <w:sz w:val="24"/>
          <w:szCs w:val="24"/>
          <w:u w:val="none"/>
        </w:rPr>
      </w:pPr>
      <w:r>
        <w:rPr>
          <w:rFonts w:ascii="Verdana" w:cs="Verdana" w:eastAsia="Verdana" w:hAnsi="Verdana"/>
          <w:b/>
          <w:sz w:val="21"/>
          <w:szCs w:val="21"/>
          <w:highlight w:val="white"/>
        </w:rPr>
        <w:t xml:space="preserve"> </w:t>
      </w:r>
      <w:r>
        <w:rPr>
          <w:rFonts w:cs="Verdana" w:eastAsia="Verdana" w:hAnsi="Verdana"/>
          <w:b/>
          <w:sz w:val="21"/>
          <w:szCs w:val="21"/>
          <w:highlight w:val="white"/>
          <w:lang w:val="en-US"/>
        </w:rPr>
        <w:t xml:space="preserve">Sales Coordinator in </w:t>
      </w:r>
      <w:r>
        <w:rPr>
          <w:rFonts w:ascii="Verdana" w:cs="Verdana" w:eastAsia="Verdana" w:hAnsi="Verdana"/>
          <w:b/>
          <w:sz w:val="21"/>
          <w:szCs w:val="21"/>
          <w:highlight w:val="white"/>
        </w:rPr>
        <w:t>PepsiCo (</w:t>
      </w:r>
      <w:r>
        <w:rPr>
          <w:rFonts w:ascii="Calibri" w:cs="Calibri" w:eastAsia="Calibri" w:hAnsi="Calibri"/>
          <w:b/>
          <w:sz w:val="24"/>
          <w:szCs w:val="24"/>
        </w:rPr>
        <w:t>2018-2020)</w:t>
      </w:r>
    </w:p>
    <w:p>
      <w:pPr>
        <w:pStyle w:val="style0"/>
        <w:pageBreakBefore w:val="false"/>
        <w:pBdr>
          <w:left w:val="none" w:sz="0" w:space="0" w:color="000000"/>
          <w:right w:val="none" w:sz="0" w:space="0" w:color="000000"/>
          <w:top w:val="none" w:sz="0" w:space="0" w:color="000000"/>
          <w:bottom w:val="none" w:sz="0" w:space="0" w:color="000000"/>
          <w:between w:val="none" w:sz="0" w:space="0" w:color="000000"/>
        </w:pBdr>
        <w:shd w:val="clear" w:color="auto" w:fill="ffffff"/>
        <w:spacing w:before="160" w:after="160" w:lineRule="auto" w:line="240"/>
        <w:ind w:left="1440" w:firstLine="0"/>
        <w:jc w:val="both"/>
        <w:rPr>
          <w:rFonts w:ascii="Calibri" w:cs="Calibri" w:eastAsia="Calibri" w:hAnsi="Calibri"/>
          <w:b/>
          <w:color w:val="111111"/>
          <w:sz w:val="24"/>
          <w:szCs w:val="24"/>
        </w:rPr>
      </w:pPr>
    </w:p>
    <w:p>
      <w:pPr>
        <w:pStyle w:val="style0"/>
        <w:pageBreakBefore w:val="false"/>
        <w:numPr>
          <w:ilvl w:val="0"/>
          <w:numId w:val="5"/>
        </w:numPr>
        <w:pBdr>
          <w:left w:val="none" w:sz="0" w:space="0" w:color="000000"/>
          <w:right w:val="none" w:sz="0" w:space="0" w:color="000000"/>
          <w:top w:val="none" w:sz="0" w:space="0" w:color="000000"/>
          <w:bottom w:val="none" w:sz="0" w:space="0" w:color="000000"/>
          <w:between w:val="none" w:sz="0" w:space="0" w:color="000000"/>
        </w:pBdr>
        <w:shd w:val="clear" w:color="auto" w:fill="ffffff"/>
        <w:spacing w:before="160" w:after="0" w:afterAutospacing="false" w:lineRule="auto" w:line="240"/>
        <w:ind w:left="720" w:hanging="360"/>
        <w:jc w:val="both"/>
        <w:rPr>
          <w:rFonts w:ascii="Calibri" w:cs="Calibri" w:eastAsia="Calibri" w:hAnsi="Calibri"/>
          <w:b/>
          <w:color w:val="111111"/>
          <w:sz w:val="24"/>
          <w:szCs w:val="24"/>
          <w:u w:val="none"/>
        </w:rPr>
      </w:pPr>
      <w:r>
        <w:rPr>
          <w:rFonts w:ascii="Calibri" w:cs="Calibri" w:eastAsia="Calibri" w:hAnsi="Calibri"/>
          <w:b/>
          <w:color w:val="111111"/>
          <w:sz w:val="24"/>
          <w:szCs w:val="24"/>
        </w:rPr>
        <w:t>Duties</w:t>
      </w:r>
    </w:p>
    <w:p>
      <w:pPr>
        <w:pStyle w:val="style0"/>
        <w:pageBreakBefore w:val="false"/>
        <w:spacing w:lineRule="auto" w:line="240"/>
        <w:ind w:right="-613"/>
        <w:jc w:val="both"/>
        <w:rPr>
          <w:rFonts w:ascii="Calibri" w:cs="Calibri" w:eastAsia="Calibri" w:hAnsi="Calibri"/>
          <w:lang w:val="en-US"/>
        </w:rPr>
      </w:pPr>
    </w:p>
    <w:p>
      <w:pPr>
        <w:pStyle w:val="style179"/>
        <w:pageBreakBefore w:val="false"/>
        <w:numPr>
          <w:ilvl w:val="0"/>
          <w:numId w:val="9"/>
        </w:numPr>
        <w:spacing w:lineRule="auto" w:line="240"/>
        <w:ind w:right="-613"/>
        <w:jc w:val="both"/>
        <w:rPr>
          <w:rFonts w:ascii="Calibri" w:cs="Calibri" w:eastAsia="Calibri" w:hAnsi="Calibri"/>
        </w:rPr>
      </w:pPr>
      <w:r>
        <w:rPr>
          <w:rFonts w:ascii="Calibri" w:cs="Calibri" w:eastAsia="Calibri" w:hAnsi="Calibri"/>
          <w:lang w:val="en-US"/>
        </w:rPr>
        <w:t>Manages employees’ daily operations and performance</w:t>
      </w:r>
    </w:p>
    <w:p>
      <w:pPr>
        <w:pStyle w:val="style179"/>
        <w:pageBreakBefore w:val="false"/>
        <w:numPr>
          <w:ilvl w:val="0"/>
          <w:numId w:val="11"/>
        </w:numPr>
        <w:spacing w:lineRule="auto" w:line="240"/>
        <w:ind w:right="-613"/>
        <w:jc w:val="both"/>
        <w:rPr>
          <w:rFonts w:ascii="Calibri" w:cs="Calibri" w:eastAsia="Calibri" w:hAnsi="Calibri"/>
        </w:rPr>
      </w:pPr>
      <w:r>
        <w:rPr>
          <w:rFonts w:ascii="Calibri" w:cs="Calibri" w:eastAsia="Calibri" w:hAnsi="Calibri"/>
          <w:lang w:val="en-US"/>
        </w:rPr>
        <w:t xml:space="preserve">Designs sales strategies and processes </w:t>
      </w:r>
    </w:p>
    <w:p>
      <w:pPr>
        <w:pStyle w:val="style179"/>
        <w:pageBreakBefore w:val="false"/>
        <w:numPr>
          <w:ilvl w:val="0"/>
          <w:numId w:val="10"/>
        </w:numPr>
        <w:spacing w:lineRule="auto" w:line="240"/>
        <w:ind w:right="-613"/>
        <w:jc w:val="both"/>
        <w:rPr>
          <w:rFonts w:ascii="Calibri" w:cs="Calibri" w:eastAsia="Calibri" w:hAnsi="Calibri"/>
        </w:rPr>
      </w:pPr>
      <w:r>
        <w:rPr>
          <w:rFonts w:ascii="Calibri" w:cs="Calibri" w:eastAsia="Calibri" w:hAnsi="Calibri"/>
          <w:lang w:val="en-US"/>
        </w:rPr>
        <w:t>Generates reports regarding the status of the department</w:t>
      </w:r>
    </w:p>
    <w:p>
      <w:pPr>
        <w:pStyle w:val="style179"/>
        <w:pageBreakBefore w:val="false"/>
        <w:numPr>
          <w:ilvl w:val="0"/>
          <w:numId w:val="12"/>
        </w:numPr>
        <w:spacing w:lineRule="auto" w:line="240"/>
        <w:ind w:right="-613"/>
        <w:jc w:val="both"/>
        <w:rPr>
          <w:rFonts w:ascii="Calibri" w:cs="Calibri" w:eastAsia="Calibri" w:hAnsi="Calibri"/>
        </w:rPr>
      </w:pPr>
      <w:r>
        <w:rPr>
          <w:rFonts w:ascii="Calibri" w:cs="Calibri" w:eastAsia="Calibri" w:hAnsi="Calibri"/>
          <w:lang w:val="en-US"/>
        </w:rPr>
        <w:t>Maintains files systems and database of sales records</w:t>
      </w:r>
    </w:p>
    <w:p>
      <w:pPr>
        <w:pStyle w:val="style179"/>
        <w:pageBreakBefore w:val="false"/>
        <w:numPr>
          <w:ilvl w:val="0"/>
          <w:numId w:val="14"/>
        </w:numPr>
        <w:spacing w:lineRule="auto" w:line="240"/>
        <w:ind w:right="-613"/>
        <w:jc w:val="both"/>
        <w:rPr>
          <w:rFonts w:ascii="Calibri" w:cs="Calibri" w:eastAsia="Calibri" w:hAnsi="Calibri"/>
        </w:rPr>
      </w:pPr>
      <w:r>
        <w:rPr>
          <w:rFonts w:ascii="Calibri" w:cs="Calibri" w:eastAsia="Calibri" w:hAnsi="Calibri"/>
          <w:lang w:val="en-US"/>
        </w:rPr>
        <w:t>Hires and trains new employees</w:t>
      </w:r>
    </w:p>
    <w:p>
      <w:pPr>
        <w:pStyle w:val="style179"/>
        <w:pageBreakBefore w:val="false"/>
        <w:numPr>
          <w:ilvl w:val="0"/>
          <w:numId w:val="13"/>
        </w:numPr>
        <w:spacing w:lineRule="auto" w:line="240"/>
        <w:ind w:right="-613"/>
        <w:jc w:val="both"/>
        <w:rPr>
          <w:rFonts w:ascii="Calibri" w:cs="Calibri" w:eastAsia="Calibri" w:hAnsi="Calibri"/>
        </w:rPr>
      </w:pPr>
      <w:r>
        <w:rPr>
          <w:rFonts w:ascii="Calibri" w:cs="Calibri" w:eastAsia="Calibri" w:hAnsi="Calibri"/>
          <w:lang w:val="en-US"/>
        </w:rPr>
        <w:t>Manages departmental budgets</w:t>
      </w:r>
    </w:p>
    <w:p>
      <w:pPr>
        <w:pStyle w:val="style179"/>
        <w:pageBreakBefore w:val="false"/>
        <w:numPr>
          <w:ilvl w:val="0"/>
          <w:numId w:val="15"/>
        </w:numPr>
        <w:spacing w:lineRule="auto" w:line="240"/>
        <w:ind w:right="-613"/>
        <w:jc w:val="both"/>
        <w:rPr>
          <w:rFonts w:ascii="Calibri" w:cs="Calibri" w:eastAsia="Calibri" w:hAnsi="Calibri"/>
        </w:rPr>
      </w:pPr>
      <w:r>
        <w:rPr>
          <w:rFonts w:ascii="Calibri" w:cs="Calibri" w:eastAsia="Calibri" w:hAnsi="Calibri"/>
          <w:lang w:val="en-US"/>
        </w:rPr>
        <w:t xml:space="preserve">Responds to client concerns </w:t>
      </w:r>
    </w:p>
    <w:p>
      <w:pPr>
        <w:pStyle w:val="style179"/>
        <w:pageBreakBefore w:val="false"/>
        <w:numPr>
          <w:ilvl w:val="0"/>
          <w:numId w:val="16"/>
        </w:numPr>
        <w:spacing w:lineRule="auto" w:line="240"/>
        <w:ind w:right="-613"/>
        <w:jc w:val="both"/>
        <w:rPr>
          <w:rFonts w:ascii="Calibri" w:cs="Calibri" w:eastAsia="Calibri" w:hAnsi="Calibri"/>
        </w:rPr>
      </w:pPr>
      <w:r>
        <w:rPr>
          <w:rFonts w:ascii="Calibri" w:cs="Calibri" w:eastAsia="Calibri" w:hAnsi="Calibri"/>
          <w:lang w:val="en-US"/>
        </w:rPr>
        <w:t>Maintains customer relations and satisfaction</w:t>
      </w:r>
    </w:p>
    <w:p>
      <w:pPr>
        <w:pStyle w:val="style0"/>
        <w:spacing w:lineRule="auto" w:line="240"/>
        <w:ind w:left="-567" w:right="-613" w:firstLine="0"/>
        <w:jc w:val="both"/>
        <w:rPr>
          <w:rFonts w:ascii="Calibri" w:cs="Calibri" w:eastAsia="Calibri" w:hAnsi="Calibri"/>
          <w:b/>
        </w:rPr>
      </w:pPr>
    </w:p>
    <w:p>
      <w:pPr>
        <w:pStyle w:val="style0"/>
        <w:spacing w:lineRule="auto" w:line="240"/>
        <w:ind w:left="-567" w:right="-613" w:firstLine="0"/>
        <w:jc w:val="both"/>
        <w:rPr>
          <w:rFonts w:ascii="Calibri" w:cs="Calibri" w:eastAsia="Calibri" w:hAnsi="Calibri"/>
          <w:b/>
        </w:rPr>
      </w:pPr>
    </w:p>
    <w:p>
      <w:pPr>
        <w:pStyle w:val="style0"/>
        <w:spacing w:lineRule="auto" w:line="240"/>
        <w:ind w:left="-567" w:right="-613" w:firstLine="0"/>
        <w:jc w:val="both"/>
        <w:rPr>
          <w:rFonts w:ascii="Calibri" w:cs="Calibri" w:eastAsia="Calibri" w:hAnsi="Calibri"/>
          <w:b/>
        </w:rPr>
      </w:pPr>
    </w:p>
    <w:p>
      <w:pPr>
        <w:pStyle w:val="style0"/>
        <w:bidi/>
        <w:spacing w:lineRule="auto" w:line="240"/>
        <w:ind w:left="-567" w:right="-613" w:firstLine="0"/>
        <w:jc w:val="both"/>
        <w:rPr>
          <w:rFonts w:ascii="Calibri" w:cs="Calibri" w:eastAsia="Calibri" w:hAnsi="Calibri"/>
        </w:rPr>
      </w:pPr>
    </w:p>
    <w:p>
      <w:pPr>
        <w:pStyle w:val="style0"/>
        <w:pageBreakBefore w:val="false"/>
        <w:spacing w:lineRule="auto" w:line="240"/>
        <w:ind w:right="-613"/>
        <w:jc w:val="both"/>
        <w:rPr>
          <w:rFonts w:ascii="Calibri" w:cs="Calibri" w:eastAsia="Calibri" w:hAnsi="Calibri"/>
        </w:rPr>
      </w:pPr>
    </w:p>
    <w:p>
      <w:pPr>
        <w:pStyle w:val="style0"/>
        <w:pageBreakBefore w:val="false"/>
        <w:numPr>
          <w:ilvl w:val="0"/>
          <w:numId w:val="6"/>
        </w:numPr>
        <w:spacing w:lineRule="auto" w:line="240"/>
        <w:ind w:left="720" w:right="-613" w:hanging="360"/>
        <w:jc w:val="both"/>
        <w:rPr>
          <w:rFonts w:ascii="Calibri" w:cs="Calibri" w:eastAsia="Calibri" w:hAnsi="Calibri"/>
          <w:b/>
          <w:sz w:val="24"/>
          <w:szCs w:val="24"/>
          <w:u w:val="none"/>
        </w:rPr>
      </w:pPr>
      <w:r>
        <w:rPr>
          <w:rFonts w:ascii="Calibri" w:cs="Calibri" w:eastAsia="Calibri" w:hAnsi="Calibri"/>
          <w:b/>
          <w:sz w:val="24"/>
          <w:szCs w:val="24"/>
          <w:lang w:val="en-US"/>
        </w:rPr>
        <w:t xml:space="preserve">Sales agent in </w:t>
      </w:r>
      <w:r>
        <w:rPr>
          <w:rFonts w:ascii="Calibri" w:cs="Calibri" w:eastAsia="Calibri" w:hAnsi="Calibri"/>
          <w:b/>
          <w:sz w:val="24"/>
          <w:szCs w:val="24"/>
        </w:rPr>
        <w:t>Zara 2016</w:t>
      </w:r>
    </w:p>
    <w:p>
      <w:pPr>
        <w:pStyle w:val="style0"/>
        <w:pageBreakBefore w:val="false"/>
        <w:spacing w:lineRule="auto" w:line="240"/>
        <w:ind w:right="-613"/>
        <w:jc w:val="both"/>
        <w:rPr>
          <w:rFonts w:ascii="Calibri" w:cs="Calibri" w:eastAsia="Calibri" w:hAnsi="Calibri"/>
          <w:color w:val="111111"/>
          <w:sz w:val="24"/>
          <w:szCs w:val="24"/>
          <w:highlight w:val="white"/>
        </w:rPr>
      </w:pPr>
    </w:p>
    <w:p>
      <w:pPr>
        <w:pStyle w:val="style0"/>
        <w:pageBreakBefore w:val="false"/>
        <w:spacing w:lineRule="auto" w:line="240"/>
        <w:ind w:right="-613"/>
        <w:jc w:val="both"/>
        <w:rPr>
          <w:rFonts w:ascii="Calibri" w:cs="Calibri" w:eastAsia="Calibri" w:hAnsi="Calibri"/>
          <w:b/>
          <w:color w:val="111111"/>
          <w:sz w:val="24"/>
          <w:szCs w:val="24"/>
        </w:rPr>
      </w:pPr>
      <w:r>
        <w:rPr>
          <w:rFonts w:ascii="Calibri" w:cs="Calibri" w:eastAsia="Calibri" w:hAnsi="Calibri"/>
          <w:b/>
          <w:color w:val="111111"/>
          <w:sz w:val="24"/>
          <w:szCs w:val="24"/>
        </w:rPr>
        <w:t>Duties</w:t>
      </w:r>
    </w:p>
    <w:p>
      <w:pPr>
        <w:pStyle w:val="style0"/>
        <w:pageBreakBefore w:val="false"/>
        <w:pBdr>
          <w:right w:val="none" w:sz="0" w:space="0" w:color="000000"/>
          <w:top w:val="none" w:sz="0" w:space="0" w:color="000000"/>
          <w:bottom w:val="none" w:sz="0" w:space="0" w:color="000000"/>
          <w:between w:val="none" w:sz="0" w:space="0" w:color="000000"/>
        </w:pBdr>
        <w:spacing w:lineRule="auto" w:line="240"/>
        <w:ind w:left="-566" w:firstLine="0"/>
        <w:jc w:val="both"/>
        <w:rPr>
          <w:rFonts w:ascii="Calibri" w:cs="Calibri" w:eastAsia="Calibri" w:hAnsi="Calibri"/>
        </w:rPr>
      </w:pPr>
      <w:r>
        <w:rPr>
          <w:rFonts w:ascii="Calibri" w:cs="Calibri" w:eastAsia="Calibri" w:hAnsi="Calibri"/>
        </w:rPr>
        <w:t>● Inform new and recent customers of upcoming promotions and special offers.</w:t>
      </w:r>
    </w:p>
    <w:p>
      <w:pPr>
        <w:pStyle w:val="style0"/>
        <w:pageBreakBefore w:val="false"/>
        <w:pBdr>
          <w:right w:val="none" w:sz="0" w:space="0" w:color="000000"/>
          <w:top w:val="none" w:sz="0" w:space="0" w:color="000000"/>
          <w:bottom w:val="none" w:sz="0" w:space="0" w:color="000000"/>
          <w:between w:val="none" w:sz="0" w:space="0" w:color="000000"/>
        </w:pBdr>
        <w:spacing w:lineRule="auto" w:line="240"/>
        <w:ind w:left="-566" w:firstLine="0"/>
        <w:jc w:val="both"/>
        <w:rPr>
          <w:rFonts w:ascii="Calibri" w:cs="Calibri" w:eastAsia="Calibri" w:hAnsi="Calibri"/>
        </w:rPr>
      </w:pPr>
      <w:r>
        <w:rPr>
          <w:rFonts w:ascii="Calibri" w:cs="Calibri" w:eastAsia="Calibri" w:hAnsi="Calibri"/>
        </w:rPr>
        <w:t>● Clearly displayed details of available merchandise.</w:t>
      </w:r>
    </w:p>
    <w:p>
      <w:pPr>
        <w:pStyle w:val="style0"/>
        <w:pageBreakBefore w:val="false"/>
        <w:pBdr>
          <w:right w:val="none" w:sz="0" w:space="0" w:color="000000"/>
          <w:top w:val="none" w:sz="0" w:space="0" w:color="000000"/>
          <w:bottom w:val="none" w:sz="0" w:space="0" w:color="000000"/>
          <w:between w:val="none" w:sz="0" w:space="0" w:color="000000"/>
        </w:pBdr>
        <w:spacing w:lineRule="auto" w:line="240"/>
        <w:ind w:left="-566" w:firstLine="0"/>
        <w:jc w:val="both"/>
        <w:rPr>
          <w:rFonts w:ascii="Calibri" w:cs="Calibri" w:eastAsia="Calibri" w:hAnsi="Calibri"/>
        </w:rPr>
      </w:pPr>
      <w:r>
        <w:rPr>
          <w:rFonts w:ascii="Calibri" w:cs="Calibri" w:eastAsia="Calibri" w:hAnsi="Calibri"/>
        </w:rPr>
        <w:t>● Completed sales and preparing deliveries to customers.</w:t>
      </w:r>
    </w:p>
    <w:p>
      <w:pPr>
        <w:pStyle w:val="style0"/>
        <w:pageBreakBefore w:val="false"/>
        <w:pBdr>
          <w:right w:val="none" w:sz="0" w:space="0" w:color="000000"/>
          <w:top w:val="none" w:sz="0" w:space="0" w:color="000000"/>
          <w:bottom w:val="none" w:sz="0" w:space="0" w:color="000000"/>
          <w:between w:val="none" w:sz="0" w:space="0" w:color="000000"/>
        </w:pBdr>
        <w:spacing w:lineRule="auto" w:line="240"/>
        <w:ind w:left="-566" w:firstLine="0"/>
        <w:jc w:val="both"/>
        <w:rPr>
          <w:rFonts w:ascii="Calibri" w:cs="Calibri" w:eastAsia="Calibri" w:hAnsi="Calibri"/>
        </w:rPr>
      </w:pPr>
      <w:r>
        <w:rPr>
          <w:rFonts w:ascii="Calibri" w:cs="Calibri" w:eastAsia="Calibri" w:hAnsi="Calibri"/>
        </w:rPr>
        <w:t>● Generate daily, weekly, monthly and quarterly sales reports</w:t>
      </w:r>
    </w:p>
    <w:p>
      <w:pPr>
        <w:pStyle w:val="style0"/>
        <w:pageBreakBefore w:val="false"/>
        <w:pBdr>
          <w:right w:val="none" w:sz="0" w:space="0" w:color="000000"/>
          <w:top w:val="none" w:sz="0" w:space="0" w:color="000000"/>
          <w:bottom w:val="none" w:sz="0" w:space="0" w:color="000000"/>
          <w:between w:val="none" w:sz="0" w:space="0" w:color="000000"/>
        </w:pBdr>
        <w:spacing w:lineRule="auto" w:line="240"/>
        <w:ind w:left="-566" w:firstLine="0"/>
        <w:jc w:val="both"/>
        <w:rPr>
          <w:rFonts w:ascii="Calibri" w:cs="Calibri" w:eastAsia="Calibri" w:hAnsi="Calibri"/>
          <w:b/>
        </w:rPr>
      </w:pPr>
      <w:r>
        <w:rPr/>
        <w:pict>
          <v:rect id="1028" fillcolor="#a0a0a0" stroked="f" style="margin-left:0.0pt;margin-top:0.0pt;width:0.0pt;height:1.5pt;mso-wrap-distance-left:0.0pt;mso-wrap-distance-right:0.0pt;visibility:visible;" o:hr="t" o:hralign="center" o:hrstd="t">
            <v:stroke on="f"/>
            <v:fill/>
          </v:rect>
        </w:pict>
      </w:r>
    </w:p>
    <w:p>
      <w:pPr>
        <w:pStyle w:val="style0"/>
        <w:pageBreakBefore w:val="false"/>
        <w:spacing w:lineRule="auto" w:line="240"/>
        <w:ind w:right="-613"/>
        <w:jc w:val="both"/>
        <w:rPr>
          <w:rFonts w:ascii="Calibri" w:cs="Calibri" w:eastAsia="Calibri" w:hAnsi="Calibri"/>
          <w:b/>
        </w:rPr>
      </w:pPr>
    </w:p>
    <w:p>
      <w:pPr>
        <w:pStyle w:val="style0"/>
        <w:pageBreakBefore w:val="false"/>
        <w:spacing w:lineRule="auto" w:line="240"/>
        <w:ind w:left="-567" w:right="-613" w:firstLine="0"/>
        <w:jc w:val="both"/>
        <w:rPr>
          <w:rFonts w:ascii="Calibri" w:cs="Calibri" w:eastAsia="Calibri" w:hAnsi="Calibri"/>
          <w:b/>
          <w:sz w:val="28"/>
          <w:szCs w:val="28"/>
        </w:rPr>
      </w:pPr>
      <w:r>
        <w:rPr>
          <w:rFonts w:ascii="Calibri" w:cs="Calibri" w:eastAsia="Calibri" w:hAnsi="Calibri"/>
          <w:b/>
          <w:color w:val="ff0000"/>
          <w:sz w:val="28"/>
          <w:szCs w:val="28"/>
        </w:rPr>
        <w:t>Personal Attributes</w:t>
      </w:r>
    </w:p>
    <w:p>
      <w:pPr>
        <w:pStyle w:val="style0"/>
        <w:pageBreakBefore w:val="false"/>
        <w:spacing w:lineRule="auto" w:line="240"/>
        <w:ind w:left="-567" w:right="-613" w:firstLine="0"/>
        <w:jc w:val="both"/>
        <w:rPr>
          <w:rFonts w:ascii="Calibri" w:cs="Calibri" w:eastAsia="Calibri" w:hAnsi="Calibri"/>
          <w:b/>
        </w:rPr>
      </w:pP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Strong organisational, administrative and interpersonal skills</w:t>
      </w: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Workload and time management</w:t>
      </w: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Excellent telephone manner</w:t>
      </w: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Dedicated, driven and proactive</w:t>
      </w: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Confident communicator</w:t>
      </w: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Supportive of junior staff members</w:t>
      </w:r>
    </w:p>
    <w:p>
      <w:pPr>
        <w:pStyle w:val="style0"/>
        <w:keepNext w:val="false"/>
        <w:keepLines w:val="false"/>
        <w:pageBreakBefore w:val="false"/>
        <w:widowControl/>
        <w:numPr>
          <w:ilvl w:val="0"/>
          <w:numId w:val="4"/>
        </w:numPr>
        <w:pBdr>
          <w:left w:val="nil"/>
          <w:right w:val="none" w:sz="0" w:space="0" w:color="000000"/>
          <w:top w:val="none" w:sz="0" w:space="0" w:color="000000"/>
          <w:bottom w:val="none" w:sz="0" w:space="0" w:color="000000"/>
          <w:between w:val="none" w:sz="0" w:space="0" w:color="000000"/>
        </w:pBdr>
        <w:shd w:val="clear" w:color="auto" w:fill="auto"/>
        <w:spacing w:before="0" w:after="0" w:lineRule="auto" w:line="240"/>
        <w:ind w:left="1417" w:right="0" w:hanging="360"/>
        <w:jc w:val="both"/>
        <w:rPr>
          <w:rFonts w:ascii="Calibri" w:cs="Calibri" w:eastAsia="Calibri" w:hAnsi="Calibri"/>
          <w:highlight w:val="white"/>
        </w:rPr>
      </w:pPr>
      <w:r>
        <w:rPr>
          <w:rFonts w:ascii="Calibri" w:cs="Calibri" w:eastAsia="Calibri" w:hAnsi="Calibri"/>
        </w:rPr>
        <w:t>Able to remain calm in challenging situations</w:t>
      </w:r>
    </w:p>
    <w:p>
      <w:pPr>
        <w:pStyle w:val="style0"/>
        <w:pageBreakBefore w:val="false"/>
        <w:spacing w:lineRule="auto" w:line="240"/>
        <w:ind w:right="-613"/>
        <w:jc w:val="both"/>
        <w:rPr>
          <w:rFonts w:ascii="Calibri" w:cs="Calibri" w:eastAsia="Calibri" w:hAnsi="Calibri"/>
        </w:rPr>
      </w:pPr>
    </w:p>
    <w:p>
      <w:pPr>
        <w:pStyle w:val="style0"/>
        <w:pageBreakBefore w:val="false"/>
        <w:spacing w:lineRule="auto" w:line="240"/>
        <w:ind w:left="-566" w:right="-613" w:firstLine="0"/>
        <w:jc w:val="both"/>
        <w:rPr>
          <w:rFonts w:ascii="Calibri" w:cs="Calibri" w:eastAsia="Calibri" w:hAnsi="Calibri"/>
        </w:rPr>
      </w:pPr>
      <w:r>
        <w:rPr/>
        <w:pict>
          <v:rect id="1029" fillcolor="#a0a0a0" stroked="f" style="margin-left:0.0pt;margin-top:0.0pt;width:0.0pt;height:1.5pt;mso-wrap-distance-left:0.0pt;mso-wrap-distance-right:0.0pt;visibility:visible;" o:hr="t" o:hralign="center" o:hrstd="t">
            <v:stroke on="f"/>
            <v:fill/>
          </v:rect>
        </w:pict>
      </w:r>
    </w:p>
    <w:p>
      <w:pPr>
        <w:pStyle w:val="style0"/>
        <w:pageBreakBefore w:val="false"/>
        <w:spacing w:lineRule="auto" w:line="240"/>
        <w:ind w:right="-613"/>
        <w:jc w:val="both"/>
        <w:rPr>
          <w:rFonts w:ascii="Calibri" w:cs="Calibri" w:eastAsia="Calibri" w:hAnsi="Calibri"/>
        </w:rPr>
      </w:pPr>
    </w:p>
    <w:p>
      <w:pPr>
        <w:pStyle w:val="style0"/>
        <w:pageBreakBefore w:val="false"/>
        <w:spacing w:lineRule="auto" w:line="240"/>
        <w:ind w:left="-567" w:right="-613" w:firstLine="0"/>
        <w:jc w:val="both"/>
        <w:rPr>
          <w:rFonts w:ascii="Calibri" w:cs="Calibri" w:eastAsia="Calibri" w:hAnsi="Calibri"/>
          <w:b/>
          <w:color w:val="ff0000"/>
          <w:sz w:val="28"/>
          <w:szCs w:val="28"/>
        </w:rPr>
      </w:pPr>
      <w:r>
        <w:rPr>
          <w:rFonts w:ascii="Calibri" w:cs="Calibri" w:eastAsia="Calibri" w:hAnsi="Calibri"/>
          <w:b/>
          <w:color w:val="ff0000"/>
          <w:sz w:val="28"/>
          <w:szCs w:val="28"/>
        </w:rPr>
        <w:t>Qualifications</w:t>
      </w:r>
    </w:p>
    <w:p>
      <w:pPr>
        <w:pStyle w:val="style0"/>
        <w:pageBreakBefore w:val="false"/>
        <w:spacing w:lineRule="auto" w:line="240"/>
        <w:ind w:left="-567" w:right="-613" w:firstLine="0"/>
        <w:jc w:val="both"/>
        <w:rPr>
          <w:rFonts w:ascii="Calibri" w:cs="Calibri" w:eastAsia="Calibri" w:hAnsi="Calibri"/>
          <w:b/>
        </w:rPr>
      </w:pP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Attended Customer Service courses under supervision of "Dale Carnegie" Sponsored by the Future Generation Foundation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Basic Business Skills Acquisition (BBSA) Sponsored by the Future Generation Foundation (FGF)</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Developed Language and Computer skills.</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Enhanced Presentation &amp; project development skills.</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An excellent level of written and verbal communication skills.</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Able to quickly gain extensive knowledge of company products &amp; services.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Possessing a confident and articulate telephone manner.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Experience of working shifts, early mornings, afternoons, weekends &amp; nights.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Adaptive to change and ability to multitask.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Able to work as part of a team and in a busy telephony environment</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Committed to promoting high quality standards at all times.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Flexible and adaptable.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Ability to stay calm under pressure. </w:t>
      </w:r>
    </w:p>
    <w:p>
      <w:pPr>
        <w:pStyle w:val="style0"/>
        <w:pageBreakBefore w:val="false"/>
        <w:numPr>
          <w:ilvl w:val="0"/>
          <w:numId w:val="2"/>
        </w:numPr>
        <w:spacing w:lineRule="auto" w:line="240"/>
        <w:ind w:left="1417" w:right="-613" w:hanging="360"/>
        <w:jc w:val="both"/>
        <w:rPr>
          <w:rFonts w:ascii="Calibri" w:cs="Calibri" w:eastAsia="Calibri" w:hAnsi="Calibri"/>
        </w:rPr>
      </w:pPr>
      <w:r>
        <w:rPr>
          <w:rFonts w:ascii="Calibri" w:cs="Calibri" w:eastAsia="Calibri" w:hAnsi="Calibri"/>
        </w:rPr>
        <w:t xml:space="preserve">Able to react quickly and effectively when dealing with challenging situations. </w:t>
      </w:r>
    </w:p>
    <w:p>
      <w:pPr>
        <w:pStyle w:val="style0"/>
        <w:pageBreakBefore w:val="false"/>
        <w:spacing w:lineRule="auto" w:line="240"/>
        <w:ind w:left="-567" w:right="-613" w:firstLine="0"/>
        <w:jc w:val="center"/>
        <w:rPr>
          <w:rFonts w:ascii="Calibri" w:cs="Calibri" w:eastAsia="Calibri" w:hAnsi="Calibri"/>
          <w:b/>
        </w:rPr>
      </w:pPr>
    </w:p>
    <w:p>
      <w:pPr>
        <w:pStyle w:val="style0"/>
        <w:pageBreakBefore w:val="false"/>
        <w:spacing w:lineRule="auto" w:line="240"/>
        <w:ind w:left="-567" w:right="-613" w:firstLine="0"/>
        <w:jc w:val="center"/>
        <w:rPr>
          <w:rFonts w:ascii="Calibri" w:cs="Calibri" w:eastAsia="Calibri" w:hAnsi="Calibri"/>
          <w:b/>
        </w:rPr>
      </w:pPr>
    </w:p>
    <w:p>
      <w:pPr>
        <w:pStyle w:val="style0"/>
        <w:pageBreakBefore w:val="false"/>
        <w:spacing w:lineRule="auto" w:line="240"/>
        <w:ind w:left="-567" w:right="-613" w:firstLine="0"/>
        <w:jc w:val="center"/>
        <w:rPr>
          <w:rFonts w:ascii="Calibri" w:cs="Calibri" w:eastAsia="Calibri" w:hAnsi="Calibri"/>
          <w:color w:val="ff0000"/>
        </w:rPr>
      </w:pPr>
      <w:r>
        <w:rPr>
          <w:rFonts w:ascii="Calibri" w:cs="Calibri" w:eastAsia="Calibri" w:hAnsi="Calibri"/>
          <w:b/>
          <w:color w:val="ff0000"/>
        </w:rPr>
        <w:t>Thank You</w:t>
      </w:r>
    </w:p>
    <w:p>
      <w:pPr>
        <w:pStyle w:val="style0"/>
        <w:pageBreakBefore w:val="false"/>
        <w:rPr/>
      </w:pPr>
    </w:p>
    <w:sectPr>
      <w:pgSz w:w="11909" w:h="16834" w:orient="portrait"/>
      <w:pgMar w:top="566"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7a"/>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1"/>
    <w:multiLevelType w:val="multilevel"/>
    <w:tmpl w:val="FFFFFFFF"/>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000002"/>
    <w:multiLevelType w:val="multilevel"/>
    <w:tmpl w:val="FFFFFFFF"/>
    <w:lvl w:ilvl="0">
      <w:start w:val="1"/>
      <w:numFmt w:val="bullet"/>
      <w:lvlText w:val="●"/>
      <w:lvlJc w:val="left"/>
      <w:pPr>
        <w:ind w:left="720" w:hanging="360"/>
      </w:pPr>
      <w:rPr>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000000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0000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513" w:hanging="360"/>
      </w:pPr>
      <w:rPr>
        <w:rFonts w:ascii="Courier New" w:cs="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cs="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cs="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530</Words>
  <Characters>3194</Characters>
  <Application>WPS Office</Application>
  <Paragraphs>113</Paragraphs>
  <CharactersWithSpaces>3674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٢٠٢٣-٠٧-٢١T٢٠:٢٠:٠٤Z</dcterms:created>
  <dc:creator>WPS Office</dc:creator>
  <lastModifiedBy>M2006C3LG</lastModifiedBy>
  <dcterms:modified xsi:type="dcterms:W3CDTF">٢٠٢٣-٠٧-٢١T٢٠:٢٠:٠٥Z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6d01d6cb3905432ab86f39910201cd97</vt:lpwstr>
  </property>
</Properties>
</file>